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ED" w:rsidRPr="00987EED" w:rsidRDefault="00987EED" w:rsidP="00987EED">
      <w:pPr>
        <w:pStyle w:val="a9"/>
        <w:jc w:val="center"/>
        <w:rPr>
          <w:rFonts w:ascii="Times New Roman" w:hAnsi="Times New Roman" w:cs="Times New Roman"/>
          <w:b/>
          <w:sz w:val="36"/>
        </w:rPr>
      </w:pPr>
      <w:r w:rsidRPr="00987EED">
        <w:rPr>
          <w:rFonts w:ascii="Times New Roman" w:hAnsi="Times New Roman" w:cs="Times New Roman"/>
          <w:b/>
          <w:sz w:val="36"/>
        </w:rPr>
        <w:t>Совет</w:t>
      </w:r>
    </w:p>
    <w:p w:rsidR="00987EED" w:rsidRPr="00987EED" w:rsidRDefault="00987EED" w:rsidP="00987EED">
      <w:pPr>
        <w:pStyle w:val="a9"/>
        <w:jc w:val="center"/>
        <w:rPr>
          <w:rFonts w:ascii="Times New Roman" w:hAnsi="Times New Roman" w:cs="Times New Roman"/>
          <w:b/>
          <w:sz w:val="36"/>
        </w:rPr>
      </w:pPr>
      <w:r w:rsidRPr="00987EED">
        <w:rPr>
          <w:rFonts w:ascii="Times New Roman" w:hAnsi="Times New Roman" w:cs="Times New Roman"/>
          <w:b/>
          <w:sz w:val="36"/>
        </w:rPr>
        <w:t>Веселовского сельского поселения</w:t>
      </w:r>
    </w:p>
    <w:p w:rsidR="00987EED" w:rsidRPr="00987EED" w:rsidRDefault="00987EED" w:rsidP="00987EED">
      <w:pPr>
        <w:pStyle w:val="a9"/>
        <w:jc w:val="center"/>
        <w:rPr>
          <w:rFonts w:ascii="Times New Roman" w:hAnsi="Times New Roman" w:cs="Times New Roman"/>
          <w:b/>
          <w:bCs/>
          <w:sz w:val="36"/>
        </w:rPr>
      </w:pPr>
      <w:r w:rsidRPr="00987EED">
        <w:rPr>
          <w:rFonts w:ascii="Times New Roman" w:hAnsi="Times New Roman" w:cs="Times New Roman"/>
          <w:b/>
          <w:bCs/>
          <w:sz w:val="36"/>
        </w:rPr>
        <w:t>Павловского района</w:t>
      </w:r>
    </w:p>
    <w:p w:rsidR="00987EED" w:rsidRPr="00987EED" w:rsidRDefault="00987EED" w:rsidP="00987EED">
      <w:pPr>
        <w:pStyle w:val="2"/>
        <w:jc w:val="center"/>
        <w:rPr>
          <w:rFonts w:ascii="Times New Roman" w:hAnsi="Times New Roman"/>
          <w:i w:val="0"/>
        </w:rPr>
      </w:pPr>
      <w:r w:rsidRPr="00987EED">
        <w:rPr>
          <w:rFonts w:ascii="Times New Roman" w:hAnsi="Times New Roman"/>
          <w:i w:val="0"/>
        </w:rPr>
        <w:t>Р Е Ш Е Н И Е</w:t>
      </w:r>
    </w:p>
    <w:p w:rsidR="00987EED" w:rsidRPr="00987EED" w:rsidRDefault="00987EED" w:rsidP="00987EED">
      <w:pPr>
        <w:pStyle w:val="2"/>
        <w:jc w:val="center"/>
        <w:rPr>
          <w:rFonts w:ascii="Times New Roman" w:hAnsi="Times New Roman"/>
          <w:b w:val="0"/>
          <w:i w:val="0"/>
          <w:sz w:val="32"/>
        </w:rPr>
      </w:pPr>
      <w:r w:rsidRPr="00987EED">
        <w:rPr>
          <w:rFonts w:ascii="Times New Roman" w:hAnsi="Times New Roman"/>
          <w:i w:val="0"/>
          <w:szCs w:val="28"/>
        </w:rPr>
        <w:t>16.02.2017</w:t>
      </w:r>
      <w:r w:rsidRPr="00987EED">
        <w:rPr>
          <w:rFonts w:ascii="Times New Roman" w:hAnsi="Times New Roman"/>
          <w:b w:val="0"/>
          <w:i w:val="0"/>
          <w:szCs w:val="28"/>
        </w:rPr>
        <w:t xml:space="preserve">                                                                                  </w:t>
      </w:r>
      <w:r w:rsidRPr="00987EED">
        <w:rPr>
          <w:rFonts w:ascii="Times New Roman" w:hAnsi="Times New Roman"/>
          <w:i w:val="0"/>
          <w:szCs w:val="28"/>
        </w:rPr>
        <w:t>№ 35/143</w:t>
      </w:r>
    </w:p>
    <w:p w:rsidR="00987EED" w:rsidRPr="00987EED" w:rsidRDefault="00987EED" w:rsidP="00987EED">
      <w:pPr>
        <w:jc w:val="center"/>
        <w:rPr>
          <w:sz w:val="28"/>
          <w:szCs w:val="28"/>
        </w:rPr>
      </w:pPr>
      <w:r w:rsidRPr="00987EED">
        <w:rPr>
          <w:sz w:val="28"/>
          <w:szCs w:val="28"/>
        </w:rPr>
        <w:t>ст-ца Веселая</w:t>
      </w:r>
    </w:p>
    <w:p w:rsidR="00987EED" w:rsidRPr="0079383F" w:rsidRDefault="00987EED" w:rsidP="00987EED">
      <w:pPr>
        <w:jc w:val="center"/>
        <w:rPr>
          <w:sz w:val="28"/>
          <w:szCs w:val="28"/>
        </w:rPr>
      </w:pPr>
    </w:p>
    <w:p w:rsidR="00987EED" w:rsidRDefault="00987EED" w:rsidP="00987EED">
      <w:pPr>
        <w:jc w:val="center"/>
        <w:rPr>
          <w:b/>
          <w:sz w:val="28"/>
          <w:szCs w:val="28"/>
        </w:rPr>
      </w:pPr>
    </w:p>
    <w:p w:rsidR="00987EED" w:rsidRDefault="00987EED" w:rsidP="00987EED">
      <w:pPr>
        <w:jc w:val="center"/>
        <w:rPr>
          <w:b/>
          <w:sz w:val="28"/>
          <w:szCs w:val="28"/>
        </w:rPr>
      </w:pPr>
    </w:p>
    <w:p w:rsidR="00987EED" w:rsidRDefault="00987EED" w:rsidP="00987EED">
      <w:pPr>
        <w:jc w:val="center"/>
        <w:rPr>
          <w:b/>
          <w:sz w:val="28"/>
          <w:szCs w:val="28"/>
        </w:rPr>
      </w:pPr>
      <w:r>
        <w:rPr>
          <w:b/>
          <w:sz w:val="28"/>
          <w:szCs w:val="28"/>
        </w:rPr>
        <w:t xml:space="preserve">Об  обнародовании проекта  устава </w:t>
      </w:r>
    </w:p>
    <w:p w:rsidR="00987EED" w:rsidRDefault="00987EED" w:rsidP="00987EED">
      <w:pPr>
        <w:jc w:val="center"/>
        <w:rPr>
          <w:b/>
          <w:sz w:val="28"/>
          <w:szCs w:val="28"/>
        </w:rPr>
      </w:pPr>
      <w:r>
        <w:rPr>
          <w:b/>
          <w:sz w:val="28"/>
          <w:szCs w:val="28"/>
        </w:rPr>
        <w:t xml:space="preserve">Веселовского сельского поселения Павловского района </w:t>
      </w:r>
    </w:p>
    <w:p w:rsidR="00987EED" w:rsidRDefault="00987EED" w:rsidP="00987EED">
      <w:pPr>
        <w:jc w:val="center"/>
        <w:rPr>
          <w:b/>
          <w:sz w:val="28"/>
          <w:szCs w:val="28"/>
        </w:rPr>
      </w:pPr>
      <w:r>
        <w:rPr>
          <w:b/>
          <w:sz w:val="28"/>
          <w:szCs w:val="28"/>
        </w:rPr>
        <w:t xml:space="preserve">(в новой редакции), назначении даты </w:t>
      </w:r>
      <w:r w:rsidRPr="00EF2DBD">
        <w:rPr>
          <w:b/>
          <w:sz w:val="28"/>
          <w:szCs w:val="28"/>
        </w:rPr>
        <w:t>проведения</w:t>
      </w:r>
      <w:r>
        <w:rPr>
          <w:b/>
          <w:sz w:val="28"/>
          <w:szCs w:val="28"/>
        </w:rPr>
        <w:t xml:space="preserve"> публичных слушаний, </w:t>
      </w:r>
    </w:p>
    <w:p w:rsidR="00987EED" w:rsidRDefault="00987EED" w:rsidP="00987EED">
      <w:pPr>
        <w:jc w:val="center"/>
        <w:rPr>
          <w:b/>
          <w:sz w:val="28"/>
          <w:szCs w:val="28"/>
        </w:rPr>
      </w:pPr>
      <w:r>
        <w:rPr>
          <w:b/>
          <w:sz w:val="28"/>
          <w:szCs w:val="28"/>
        </w:rPr>
        <w:t>создании  оргкомитета по проведению публичных слушаний,</w:t>
      </w:r>
    </w:p>
    <w:p w:rsidR="00987EED" w:rsidRDefault="00987EED" w:rsidP="00987EED">
      <w:pPr>
        <w:jc w:val="center"/>
        <w:rPr>
          <w:b/>
          <w:sz w:val="28"/>
          <w:szCs w:val="28"/>
        </w:rPr>
      </w:pPr>
      <w:r w:rsidRPr="00EF2DBD">
        <w:rPr>
          <w:b/>
          <w:sz w:val="28"/>
          <w:szCs w:val="28"/>
        </w:rPr>
        <w:t>утверждении</w:t>
      </w:r>
      <w:r>
        <w:rPr>
          <w:b/>
          <w:sz w:val="28"/>
          <w:szCs w:val="28"/>
        </w:rPr>
        <w:t xml:space="preserve"> порядка учета предложений и участия граждан в обсуждении проекта устава  Веселовского сельского поселения Павловского района</w:t>
      </w:r>
    </w:p>
    <w:p w:rsidR="00987EED" w:rsidRDefault="00987EED" w:rsidP="00987EED">
      <w:pPr>
        <w:jc w:val="cente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ind w:firstLine="851"/>
        <w:jc w:val="both"/>
        <w:rPr>
          <w:sz w:val="28"/>
          <w:szCs w:val="28"/>
        </w:rPr>
      </w:pPr>
      <w:r>
        <w:rPr>
          <w:sz w:val="28"/>
          <w:szCs w:val="28"/>
        </w:rPr>
        <w:t>В связи с изменениями в действующем законодательстве, с целью приведения нормативных актов местного самоуправления в соответствие с Федеральным и краевым законодательством, руководствуясь Федеральным законом от 6 октября 2003 года № 131-ФЗ «Об общих принципах местного самоуправления в Российской Федерации», уставом Веселовского сельского поселения Павловского района, Совет Веселовского  сельского поселения Павловского района р е ш и л:</w:t>
      </w:r>
    </w:p>
    <w:p w:rsidR="00987EED" w:rsidRDefault="00987EED" w:rsidP="00987EED">
      <w:pPr>
        <w:ind w:firstLine="851"/>
        <w:jc w:val="both"/>
        <w:rPr>
          <w:sz w:val="28"/>
          <w:szCs w:val="28"/>
        </w:rPr>
      </w:pPr>
      <w:r>
        <w:rPr>
          <w:sz w:val="28"/>
          <w:szCs w:val="28"/>
        </w:rPr>
        <w:t>1.  Обнародовать проект устава Веселовского сельского поселения Павловского района (в новой редакции)</w:t>
      </w:r>
      <w:r w:rsidRPr="00C07B9D">
        <w:rPr>
          <w:sz w:val="28"/>
          <w:szCs w:val="28"/>
        </w:rPr>
        <w:t xml:space="preserve"> </w:t>
      </w:r>
      <w:r>
        <w:rPr>
          <w:sz w:val="28"/>
          <w:szCs w:val="28"/>
        </w:rPr>
        <w:t>(приложение № 1) в специально установленных местах для обнародования муниципальных правовых актов.</w:t>
      </w:r>
    </w:p>
    <w:p w:rsidR="00987EED" w:rsidRPr="00F91FCA" w:rsidRDefault="00987EED" w:rsidP="00987EED">
      <w:pPr>
        <w:ind w:firstLine="851"/>
        <w:jc w:val="both"/>
        <w:rPr>
          <w:caps/>
        </w:rPr>
      </w:pPr>
      <w:r>
        <w:rPr>
          <w:sz w:val="28"/>
          <w:szCs w:val="28"/>
        </w:rPr>
        <w:t>2</w:t>
      </w:r>
      <w:r w:rsidRPr="008E27F5">
        <w:rPr>
          <w:sz w:val="28"/>
          <w:szCs w:val="28"/>
        </w:rPr>
        <w:t>.</w:t>
      </w:r>
      <w:r w:rsidRPr="00C07B9D">
        <w:rPr>
          <w:color w:val="FF6600"/>
          <w:sz w:val="28"/>
          <w:szCs w:val="28"/>
        </w:rPr>
        <w:t xml:space="preserve"> </w:t>
      </w:r>
      <w:r w:rsidRPr="00F91FCA">
        <w:rPr>
          <w:sz w:val="28"/>
          <w:szCs w:val="28"/>
        </w:rPr>
        <w:t xml:space="preserve">Назначить проведение публичных слушаний по вопросу </w:t>
      </w:r>
      <w:r>
        <w:rPr>
          <w:sz w:val="28"/>
          <w:szCs w:val="28"/>
        </w:rPr>
        <w:t xml:space="preserve">                          </w:t>
      </w:r>
      <w:r w:rsidRPr="00F91FCA">
        <w:rPr>
          <w:sz w:val="28"/>
          <w:szCs w:val="28"/>
        </w:rPr>
        <w:t>«О рассмотрении проекта устава Веселовского сельского поселения</w:t>
      </w:r>
      <w:r>
        <w:rPr>
          <w:sz w:val="28"/>
          <w:szCs w:val="28"/>
        </w:rPr>
        <w:t xml:space="preserve"> Павловского района</w:t>
      </w:r>
      <w:r w:rsidRPr="00F91FCA">
        <w:rPr>
          <w:sz w:val="28"/>
          <w:szCs w:val="28"/>
        </w:rPr>
        <w:t xml:space="preserve"> (в новой редакции)» на </w:t>
      </w:r>
      <w:r>
        <w:rPr>
          <w:sz w:val="28"/>
          <w:szCs w:val="28"/>
        </w:rPr>
        <w:t xml:space="preserve">03 марта 2017 </w:t>
      </w:r>
      <w:r w:rsidRPr="00F91FCA">
        <w:rPr>
          <w:sz w:val="28"/>
          <w:szCs w:val="28"/>
        </w:rPr>
        <w:t>года.</w:t>
      </w:r>
    </w:p>
    <w:p w:rsidR="00987EED" w:rsidRDefault="00987EED" w:rsidP="00987EED">
      <w:pPr>
        <w:ind w:firstLine="851"/>
        <w:jc w:val="both"/>
        <w:rPr>
          <w:sz w:val="28"/>
          <w:szCs w:val="28"/>
        </w:rPr>
      </w:pPr>
      <w:r>
        <w:rPr>
          <w:sz w:val="28"/>
          <w:szCs w:val="28"/>
        </w:rPr>
        <w:t>3.  Утвердить состав оргкомитета по проведению публичных слушаний   (приложение № 2).</w:t>
      </w:r>
    </w:p>
    <w:p w:rsidR="00987EED" w:rsidRDefault="00987EED" w:rsidP="00987EED">
      <w:pPr>
        <w:ind w:left="-67" w:firstLine="851"/>
        <w:jc w:val="both"/>
      </w:pPr>
      <w:r>
        <w:rPr>
          <w:sz w:val="28"/>
          <w:szCs w:val="28"/>
        </w:rPr>
        <w:t>4. Утвердить порядок учета предложений и участия граждан в обсуждении  проекта устава Веселовского  сельского поселения Павловского района (в новой  редакции) (приложение № 3)</w:t>
      </w:r>
      <w:r>
        <w:t xml:space="preserve">.   </w:t>
      </w:r>
    </w:p>
    <w:p w:rsidR="00987EED" w:rsidRDefault="00987EED" w:rsidP="00987EED">
      <w:pPr>
        <w:jc w:val="both"/>
        <w:rPr>
          <w:sz w:val="28"/>
          <w:szCs w:val="28"/>
        </w:rPr>
      </w:pPr>
      <w:r>
        <w:t xml:space="preserve">              </w:t>
      </w:r>
      <w:r>
        <w:rPr>
          <w:sz w:val="28"/>
          <w:szCs w:val="28"/>
        </w:rPr>
        <w:t xml:space="preserve">5. </w:t>
      </w:r>
      <w:r>
        <w:t xml:space="preserve"> </w:t>
      </w:r>
      <w:r>
        <w:rPr>
          <w:sz w:val="28"/>
          <w:szCs w:val="28"/>
        </w:rPr>
        <w:t>Контроль за выполнением решения возложить на главу Веселовского сельского поселения Павловского района А.А.Костюк.</w:t>
      </w:r>
    </w:p>
    <w:p w:rsidR="00987EED" w:rsidRDefault="00987EED" w:rsidP="00987EED">
      <w:pPr>
        <w:ind w:firstLine="851"/>
        <w:jc w:val="both"/>
        <w:rPr>
          <w:sz w:val="28"/>
          <w:szCs w:val="28"/>
        </w:rPr>
      </w:pPr>
      <w:r>
        <w:rPr>
          <w:sz w:val="28"/>
          <w:szCs w:val="28"/>
        </w:rPr>
        <w:t>6. Решение вступает в силу  со дня его обнародования.</w:t>
      </w:r>
    </w:p>
    <w:p w:rsidR="00987EED" w:rsidRDefault="00987EED" w:rsidP="00987EED">
      <w:pPr>
        <w:ind w:firstLine="918"/>
        <w:jc w:val="both"/>
        <w:rPr>
          <w:sz w:val="28"/>
          <w:szCs w:val="28"/>
        </w:rPr>
      </w:pPr>
    </w:p>
    <w:p w:rsidR="00987EED" w:rsidRDefault="00987EED" w:rsidP="00987EED">
      <w:pPr>
        <w:jc w:val="both"/>
        <w:rPr>
          <w:sz w:val="28"/>
          <w:szCs w:val="28"/>
        </w:rPr>
      </w:pPr>
    </w:p>
    <w:p w:rsidR="00987EED" w:rsidRDefault="00987EED" w:rsidP="00987EED">
      <w:pPr>
        <w:jc w:val="both"/>
        <w:rPr>
          <w:sz w:val="28"/>
          <w:szCs w:val="28"/>
        </w:rPr>
      </w:pPr>
    </w:p>
    <w:p w:rsidR="00987EED" w:rsidRPr="00987EED" w:rsidRDefault="00987EED" w:rsidP="00987EED">
      <w:pPr>
        <w:jc w:val="both"/>
        <w:rPr>
          <w:sz w:val="28"/>
          <w:szCs w:val="28"/>
        </w:rPr>
      </w:pPr>
      <w:r w:rsidRPr="00987EED">
        <w:rPr>
          <w:sz w:val="28"/>
          <w:szCs w:val="28"/>
        </w:rPr>
        <w:t xml:space="preserve">Глава Веселовского сельского </w:t>
      </w:r>
    </w:p>
    <w:p w:rsidR="00987EED" w:rsidRDefault="00987EED" w:rsidP="00987EED">
      <w:pPr>
        <w:pStyle w:val="a5"/>
        <w:keepNext w:val="0"/>
        <w:spacing w:before="0" w:after="0"/>
        <w:rPr>
          <w:rFonts w:ascii="Times New Roman" w:eastAsia="Times New Roman" w:hAnsi="Times New Roman" w:cs="Times New Roman"/>
        </w:rPr>
      </w:pPr>
      <w:r w:rsidRPr="00987EED">
        <w:rPr>
          <w:rFonts w:ascii="Times New Roman" w:hAnsi="Times New Roman" w:cs="Times New Roman"/>
        </w:rPr>
        <w:t>поселения Павловского района                                                               А.А.Костюк</w:t>
      </w:r>
      <w:r w:rsidR="0042241E">
        <w:rPr>
          <w:rFonts w:ascii="Times New Roman" w:eastAsia="Times New Roman" w:hAnsi="Times New Roman" w:cs="Times New Roman"/>
        </w:rPr>
        <w:t xml:space="preserve">             </w:t>
      </w:r>
    </w:p>
    <w:p w:rsidR="00987EED" w:rsidRDefault="0042241E" w:rsidP="00764879">
      <w:pPr>
        <w:pStyle w:val="a5"/>
        <w:keepNext w:val="0"/>
        <w:spacing w:before="0" w:after="0"/>
        <w:ind w:firstLine="5670"/>
        <w:rPr>
          <w:rFonts w:ascii="Times New Roman" w:eastAsia="Times New Roman" w:hAnsi="Times New Roman" w:cs="Times New Roman"/>
        </w:rPr>
      </w:pPr>
      <w:r>
        <w:rPr>
          <w:rFonts w:ascii="Times New Roman" w:eastAsia="Times New Roman" w:hAnsi="Times New Roman" w:cs="Times New Roman"/>
        </w:rPr>
        <w:t xml:space="preserve">                            </w:t>
      </w:r>
    </w:p>
    <w:p w:rsidR="00987EED" w:rsidRDefault="00987EED" w:rsidP="00764879">
      <w:pPr>
        <w:pStyle w:val="a5"/>
        <w:keepNext w:val="0"/>
        <w:spacing w:before="0" w:after="0"/>
        <w:ind w:firstLine="5670"/>
        <w:rPr>
          <w:rFonts w:ascii="Times New Roman" w:eastAsia="Times New Roman" w:hAnsi="Times New Roman" w:cs="Times New Roman"/>
        </w:rPr>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Default="00987EED" w:rsidP="00987EED">
      <w:pPr>
        <w:pStyle w:val="a6"/>
      </w:pPr>
    </w:p>
    <w:p w:rsidR="00987EED" w:rsidRPr="00987EED" w:rsidRDefault="00987EED" w:rsidP="00987EED">
      <w:pPr>
        <w:pStyle w:val="a6"/>
      </w:pPr>
    </w:p>
    <w:p w:rsidR="009D4A2C" w:rsidRPr="0042241E" w:rsidRDefault="0042241E" w:rsidP="00987EED">
      <w:pPr>
        <w:pStyle w:val="a5"/>
        <w:keepNext w:val="0"/>
        <w:spacing w:before="0" w:after="0"/>
        <w:ind w:firstLine="5670"/>
        <w:jc w:val="right"/>
        <w:rPr>
          <w:rFonts w:ascii="Times New Roman" w:eastAsia="Times New Roman" w:hAnsi="Times New Roman" w:cs="Times New Roman"/>
          <w:i/>
        </w:rPr>
      </w:pPr>
      <w:r w:rsidRPr="0042241E">
        <w:rPr>
          <w:rFonts w:ascii="Times New Roman" w:eastAsia="Times New Roman" w:hAnsi="Times New Roman" w:cs="Times New Roman"/>
          <w:i/>
        </w:rPr>
        <w:lastRenderedPageBreak/>
        <w:t>ПРОЕКТ</w:t>
      </w:r>
    </w:p>
    <w:p w:rsidR="009917B8" w:rsidRPr="006D1F67" w:rsidRDefault="00836DB9" w:rsidP="00764879">
      <w:pPr>
        <w:pStyle w:val="a5"/>
        <w:keepNext w:val="0"/>
        <w:spacing w:before="0" w:after="0"/>
        <w:ind w:firstLine="5670"/>
        <w:rPr>
          <w:rFonts w:ascii="Times New Roman" w:eastAsia="Times New Roman" w:hAnsi="Times New Roman" w:cs="Times New Roman"/>
        </w:rPr>
      </w:pPr>
      <w:r>
        <w:rPr>
          <w:rFonts w:ascii="Times New Roman" w:eastAsia="Times New Roman" w:hAnsi="Times New Roman" w:cs="Times New Roman"/>
        </w:rPr>
        <w:t xml:space="preserve">             </w:t>
      </w:r>
      <w:r w:rsidR="009917B8" w:rsidRPr="006D1F67">
        <w:rPr>
          <w:rFonts w:ascii="Times New Roman" w:eastAsia="Times New Roman" w:hAnsi="Times New Roman" w:cs="Times New Roman"/>
        </w:rPr>
        <w:t>ПРИНЯТ</w:t>
      </w:r>
    </w:p>
    <w:p w:rsidR="00836DB9" w:rsidRDefault="00836DB9" w:rsidP="00836DB9">
      <w:pPr>
        <w:pStyle w:val="14"/>
        <w:ind w:right="0"/>
      </w:pPr>
      <w:r>
        <w:t xml:space="preserve">          </w:t>
      </w:r>
      <w:r w:rsidR="009917B8">
        <w:t xml:space="preserve">решением Совета </w:t>
      </w:r>
    </w:p>
    <w:p w:rsidR="00836DB9" w:rsidRDefault="00836DB9" w:rsidP="00836DB9">
      <w:pPr>
        <w:pStyle w:val="14"/>
        <w:ind w:left="5954" w:right="0" w:hanging="709"/>
      </w:pPr>
      <w:r>
        <w:t xml:space="preserve">Веселовского </w:t>
      </w:r>
      <w:r w:rsidR="009917B8">
        <w:t xml:space="preserve">сельского поселения </w:t>
      </w:r>
      <w:r>
        <w:t xml:space="preserve">                                                  Павловского </w:t>
      </w:r>
      <w:r w:rsidR="009917B8">
        <w:t xml:space="preserve">района </w:t>
      </w:r>
    </w:p>
    <w:p w:rsidR="009917B8" w:rsidRDefault="00836DB9" w:rsidP="00836DB9">
      <w:pPr>
        <w:pStyle w:val="14"/>
        <w:ind w:right="0"/>
      </w:pPr>
      <w:r>
        <w:t xml:space="preserve">  </w:t>
      </w:r>
      <w:r w:rsidR="00987EED">
        <w:t xml:space="preserve">   </w:t>
      </w:r>
      <w:r w:rsidR="009917B8">
        <w:t xml:space="preserve">от </w:t>
      </w:r>
      <w:r w:rsidR="00987EED">
        <w:t>16.02.2017г</w:t>
      </w:r>
      <w:r w:rsidR="009917B8">
        <w:t xml:space="preserve"> №</w:t>
      </w:r>
      <w:r w:rsidR="00987EED">
        <w:t xml:space="preserve"> 35/143</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36DB9">
      <w:pPr>
        <w:pStyle w:val="6"/>
        <w:keepNext w:val="0"/>
        <w:rPr>
          <w:sz w:val="28"/>
        </w:rPr>
      </w:pPr>
      <w:r>
        <w:rPr>
          <w:sz w:val="28"/>
        </w:rPr>
        <w:t>У С Т А В</w:t>
      </w:r>
    </w:p>
    <w:p w:rsidR="00836DB9" w:rsidRPr="00836DB9" w:rsidRDefault="00836DB9" w:rsidP="00836DB9"/>
    <w:p w:rsidR="009917B8" w:rsidRDefault="00836DB9" w:rsidP="0081350A">
      <w:pPr>
        <w:tabs>
          <w:tab w:val="left" w:pos="-1276"/>
        </w:tabs>
        <w:jc w:val="center"/>
        <w:rPr>
          <w:b/>
          <w:i/>
          <w:sz w:val="28"/>
        </w:rPr>
      </w:pPr>
      <w:r>
        <w:rPr>
          <w:b/>
          <w:i/>
          <w:sz w:val="28"/>
        </w:rPr>
        <w:t>Веселовского</w:t>
      </w:r>
      <w:r w:rsidR="009917B8">
        <w:rPr>
          <w:b/>
          <w:i/>
          <w:sz w:val="28"/>
        </w:rPr>
        <w:t xml:space="preserve"> сельского поселения </w:t>
      </w:r>
      <w:r>
        <w:rPr>
          <w:b/>
          <w:i/>
          <w:sz w:val="28"/>
        </w:rPr>
        <w:t>Павловского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r>
        <w:rPr>
          <w:rFonts w:eastAsia="Times New Roman"/>
          <w:b/>
          <w:sz w:val="28"/>
        </w:rPr>
        <w:t>с</w:t>
      </w:r>
      <w:r w:rsidR="00836DB9">
        <w:rPr>
          <w:rFonts w:eastAsia="Times New Roman"/>
          <w:b/>
          <w:sz w:val="28"/>
        </w:rPr>
        <w:t>т. Веселая</w:t>
      </w:r>
    </w:p>
    <w:p w:rsidR="009917B8" w:rsidRDefault="009917B8" w:rsidP="0081350A">
      <w:pPr>
        <w:tabs>
          <w:tab w:val="left" w:pos="142"/>
        </w:tabs>
        <w:ind w:firstLine="560"/>
        <w:jc w:val="center"/>
        <w:rPr>
          <w:rFonts w:eastAsia="Times New Roman"/>
          <w:b/>
          <w:sz w:val="28"/>
        </w:rPr>
      </w:pPr>
      <w:r>
        <w:rPr>
          <w:rFonts w:eastAsia="Times New Roman"/>
          <w:b/>
          <w:sz w:val="28"/>
        </w:rPr>
        <w:t>20</w:t>
      </w:r>
      <w:r w:rsidR="00836DB9">
        <w:rPr>
          <w:rFonts w:eastAsia="Times New Roman"/>
          <w:b/>
          <w:sz w:val="28"/>
        </w:rPr>
        <w:t>17</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836DB9" w:rsidRPr="00836DB9">
              <w:rPr>
                <w:sz w:val="28"/>
              </w:rPr>
              <w:t>Веселовского</w:t>
            </w:r>
            <w:r w:rsidR="00836DB9">
              <w:rPr>
                <w:i/>
                <w:sz w:val="28"/>
              </w:rPr>
              <w:t xml:space="preserve"> </w:t>
            </w:r>
            <w:r>
              <w:rPr>
                <w:sz w:val="28"/>
              </w:rPr>
              <w:t xml:space="preserve">сельского поселения </w:t>
            </w:r>
          </w:p>
          <w:p w:rsidR="009917B8" w:rsidRDefault="00836DB9" w:rsidP="0081350A">
            <w:pPr>
              <w:tabs>
                <w:tab w:val="left" w:pos="142"/>
              </w:tabs>
              <w:snapToGrid w:val="0"/>
              <w:rPr>
                <w:rFonts w:eastAsia="Times New Roman"/>
                <w:sz w:val="28"/>
              </w:rPr>
            </w:pPr>
            <w:r>
              <w:rPr>
                <w:sz w:val="28"/>
              </w:rPr>
              <w:t>Павловского</w:t>
            </w:r>
            <w:r w:rsidR="009917B8">
              <w:rPr>
                <w:sz w:val="28"/>
              </w:rPr>
              <w:t xml:space="preserve"> района (преамбула)                                 </w:t>
            </w:r>
            <w:r>
              <w:rPr>
                <w:sz w:val="28"/>
              </w:rPr>
              <w:t xml:space="preserve">                            </w:t>
            </w:r>
            <w:r w:rsidR="009917B8">
              <w:rPr>
                <w:rFonts w:eastAsia="Times New Roman"/>
                <w:sz w:val="28"/>
              </w:rPr>
              <w:t>стр.____</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836DB9">
              <w:rPr>
                <w:rFonts w:eastAsia="Times New Roman"/>
                <w:sz w:val="28"/>
              </w:rPr>
              <w:t xml:space="preserve">   </w:t>
            </w:r>
            <w:r>
              <w:rPr>
                <w:rFonts w:eastAsia="Times New Roman"/>
                <w:sz w:val="28"/>
              </w:rPr>
              <w:t xml:space="preserve">  стр.____</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836DB9">
              <w:rPr>
                <w:sz w:val="28"/>
                <w:szCs w:val="28"/>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02597E" w:rsidRPr="00836DB9">
              <w:rPr>
                <w:rFonts w:eastAsia="Times New Roman"/>
                <w:sz w:val="28"/>
              </w:rPr>
              <w:t>сельского поселения</w:t>
            </w:r>
            <w:r w:rsidR="00836DB9">
              <w:rPr>
                <w:rFonts w:eastAsia="Times New Roman"/>
                <w:b/>
                <w:sz w:val="28"/>
              </w:rPr>
              <w:t xml:space="preserve"> </w:t>
            </w:r>
            <w:r w:rsidR="000B422B" w:rsidRPr="00610AD2">
              <w:rPr>
                <w:rFonts w:eastAsia="Times New Roman"/>
                <w:kern w:val="0"/>
                <w:sz w:val="28"/>
                <w:szCs w:val="28"/>
                <w:lang w:eastAsia="ru-RU"/>
              </w:rPr>
              <w:t>отдельными государственными полномочиями</w:t>
            </w:r>
            <w:r>
              <w:rPr>
                <w:rFonts w:eastAsia="Times New Roman"/>
                <w:sz w:val="28"/>
              </w:rPr>
              <w:t xml:space="preserve">                </w:t>
            </w:r>
            <w:r w:rsidR="00836DB9">
              <w:rPr>
                <w:rFonts w:eastAsia="Times New Roman"/>
                <w:sz w:val="28"/>
              </w:rPr>
              <w:t xml:space="preserve">                                          </w:t>
            </w:r>
            <w:r>
              <w:rPr>
                <w:rFonts w:eastAsia="Times New Roman"/>
                <w:sz w:val="28"/>
              </w:rPr>
              <w:t>стр.____</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836DB9">
              <w:rPr>
                <w:rFonts w:eastAsia="Times New Roman"/>
                <w:sz w:val="28"/>
              </w:rPr>
              <w:t xml:space="preserve">      </w:t>
            </w:r>
            <w:r>
              <w:rPr>
                <w:rFonts w:eastAsia="Times New Roman"/>
                <w:sz w:val="28"/>
              </w:rPr>
              <w:t xml:space="preserve">      стр.____</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836DB9">
              <w:rPr>
                <w:rFonts w:eastAsia="Times New Roman"/>
                <w:sz w:val="28"/>
              </w:rPr>
              <w:t xml:space="preserve">        </w:t>
            </w:r>
            <w:r>
              <w:rPr>
                <w:rFonts w:eastAsia="Times New Roman"/>
                <w:sz w:val="28"/>
              </w:rPr>
              <w:t>стр.____</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836DB9">
              <w:rPr>
                <w:rFonts w:eastAsia="Times New Roman"/>
                <w:sz w:val="28"/>
              </w:rPr>
              <w:t xml:space="preserve">  </w:t>
            </w:r>
            <w:r>
              <w:rPr>
                <w:rFonts w:eastAsia="Times New Roman"/>
                <w:sz w:val="28"/>
              </w:rPr>
              <w:t xml:space="preserve"> стр.____</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836DB9">
              <w:rPr>
                <w:rFonts w:eastAsia="Times New Roman"/>
                <w:sz w:val="28"/>
              </w:rPr>
              <w:t xml:space="preserve">   </w:t>
            </w:r>
            <w:r>
              <w:rPr>
                <w:rFonts w:eastAsia="Times New Roman"/>
                <w:sz w:val="28"/>
              </w:rPr>
              <w:t>стр.____</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836DB9">
              <w:rPr>
                <w:rFonts w:eastAsia="Times New Roman"/>
                <w:sz w:val="28"/>
              </w:rPr>
              <w:t xml:space="preserve">  </w:t>
            </w:r>
            <w:r>
              <w:rPr>
                <w:rFonts w:eastAsia="Times New Roman"/>
                <w:sz w:val="28"/>
              </w:rPr>
              <w:t>стр.____</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836DB9">
              <w:rPr>
                <w:rFonts w:eastAsia="Times New Roman"/>
                <w:sz w:val="28"/>
              </w:rPr>
              <w:t xml:space="preserve">         </w:t>
            </w:r>
            <w:r>
              <w:rPr>
                <w:rFonts w:eastAsia="Times New Roman"/>
                <w:sz w:val="28"/>
              </w:rPr>
              <w:t>стр.___</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836DB9">
              <w:rPr>
                <w:rFonts w:eastAsia="Times New Roman"/>
                <w:sz w:val="28"/>
              </w:rPr>
              <w:t xml:space="preserve">     </w:t>
            </w:r>
            <w:r>
              <w:rPr>
                <w:rFonts w:eastAsia="Times New Roman"/>
                <w:sz w:val="28"/>
              </w:rPr>
              <w:t xml:space="preserve">  стр.___</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836DB9" w:rsidRDefault="00836DB9"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836DB9">
        <w:rPr>
          <w:sz w:val="28"/>
        </w:rPr>
        <w:t xml:space="preserve">Веселовского </w:t>
      </w:r>
      <w:r>
        <w:rPr>
          <w:sz w:val="28"/>
        </w:rPr>
        <w:t xml:space="preserve">сельского поселения </w:t>
      </w:r>
      <w:r w:rsidR="00836DB9">
        <w:rPr>
          <w:sz w:val="28"/>
        </w:rPr>
        <w:t>Павловского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836DB9">
        <w:rPr>
          <w:sz w:val="28"/>
        </w:rPr>
        <w:t>Веселовского сельского поселения Павловского района</w:t>
      </w:r>
      <w:r>
        <w:rPr>
          <w:sz w:val="28"/>
        </w:rPr>
        <w:t xml:space="preserve">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836DB9">
        <w:rPr>
          <w:sz w:val="28"/>
        </w:rPr>
        <w:t>Веселовского сельского поселения Павловского района</w:t>
      </w:r>
      <w:r>
        <w:rPr>
          <w:sz w:val="28"/>
        </w:rPr>
        <w:t>.</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836DB9" w:rsidRPr="00836DB9">
        <w:rPr>
          <w:sz w:val="28"/>
        </w:rPr>
        <w:t xml:space="preserve"> </w:t>
      </w:r>
      <w:r w:rsidR="00836DB9">
        <w:rPr>
          <w:sz w:val="28"/>
        </w:rPr>
        <w:t>Веселовского сельского поселения Павловского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836DB9">
        <w:rPr>
          <w:sz w:val="28"/>
        </w:rPr>
        <w:t>Веселовского сельского поселения Павловского района</w:t>
      </w:r>
      <w:r>
        <w:rPr>
          <w:sz w:val="28"/>
        </w:rPr>
        <w:t xml:space="preserve">.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836DB9">
        <w:rPr>
          <w:b w:val="0"/>
          <w:i w:val="0"/>
        </w:rPr>
        <w:t xml:space="preserve">Веселовское </w:t>
      </w:r>
      <w:r>
        <w:rPr>
          <w:b w:val="0"/>
          <w:i w:val="0"/>
        </w:rPr>
        <w:t xml:space="preserve"> сельское поселение в составе муниципального образования </w:t>
      </w:r>
      <w:r w:rsidR="00836DB9">
        <w:rPr>
          <w:b w:val="0"/>
          <w:i w:val="0"/>
        </w:rPr>
        <w:t xml:space="preserve">Павловский </w:t>
      </w:r>
      <w:r>
        <w:rPr>
          <w:b w:val="0"/>
          <w:i w:val="0"/>
        </w:rPr>
        <w:t>район</w:t>
      </w:r>
      <w:r w:rsidR="00A03B53">
        <w:rPr>
          <w:b w:val="0"/>
          <w:i w:val="0"/>
        </w:rPr>
        <w:t>»</w:t>
      </w:r>
      <w:r>
        <w:rPr>
          <w:b w:val="0"/>
          <w:i w:val="0"/>
        </w:rPr>
        <w:t xml:space="preserve"> и </w:t>
      </w:r>
      <w:r w:rsidR="00836DB9">
        <w:rPr>
          <w:b w:val="0"/>
          <w:i w:val="0"/>
        </w:rPr>
        <w:t xml:space="preserve">                    </w:t>
      </w:r>
      <w:r w:rsidR="00A03B53">
        <w:rPr>
          <w:b w:val="0"/>
          <w:i w:val="0"/>
        </w:rPr>
        <w:t>«</w:t>
      </w:r>
      <w:r w:rsidR="00836DB9">
        <w:rPr>
          <w:b w:val="0"/>
          <w:i w:val="0"/>
        </w:rPr>
        <w:t>Веселовское</w:t>
      </w:r>
      <w:r>
        <w:rPr>
          <w:b w:val="0"/>
          <w:i w:val="0"/>
        </w:rPr>
        <w:t xml:space="preserve"> сельское поселение </w:t>
      </w:r>
      <w:r w:rsidR="00836DB9">
        <w:rPr>
          <w:b w:val="0"/>
          <w:i w:val="0"/>
        </w:rPr>
        <w:t>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836DB9">
        <w:rPr>
          <w:rFonts w:eastAsia="Lucida Sans Unicode"/>
        </w:rPr>
        <w:t>Веселовского</w:t>
      </w:r>
      <w:r>
        <w:rPr>
          <w:rFonts w:eastAsia="Lucida Sans Unicode"/>
        </w:rPr>
        <w:t xml:space="preserve"> сельского поселения  </w:t>
      </w:r>
      <w:r w:rsidR="00836DB9">
        <w:rPr>
          <w:rFonts w:eastAsia="Lucida Sans Unicode"/>
        </w:rPr>
        <w:t xml:space="preserve">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836DB9">
        <w:rPr>
          <w:sz w:val="28"/>
        </w:rPr>
        <w:t>Веселовского сельского поселения Павловского района</w:t>
      </w:r>
      <w:r>
        <w:rPr>
          <w:sz w:val="28"/>
        </w:rPr>
        <w:t xml:space="preserve">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836DB9">
        <w:rPr>
          <w:sz w:val="28"/>
        </w:rPr>
        <w:t xml:space="preserve">Веселовского сельского поселения Павловского района </w:t>
      </w:r>
      <w:r>
        <w:rPr>
          <w:sz w:val="28"/>
        </w:rPr>
        <w:t>(далее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836DB9"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Веселовское</w:t>
      </w:r>
      <w:r w:rsidR="009917B8">
        <w:rPr>
          <w:rFonts w:eastAsia="Times New Roman"/>
          <w:sz w:val="28"/>
        </w:rPr>
        <w:t xml:space="preserve"> сельское поселение наделено Законом Краснодарского края от </w:t>
      </w:r>
      <w:r w:rsidR="00323022">
        <w:rPr>
          <w:rFonts w:eastAsia="Times New Roman"/>
          <w:sz w:val="28"/>
        </w:rPr>
        <w:t xml:space="preserve">5 мая </w:t>
      </w:r>
      <w:r w:rsidR="009917B8">
        <w:rPr>
          <w:rFonts w:eastAsia="Times New Roman"/>
          <w:sz w:val="28"/>
        </w:rPr>
        <w:t xml:space="preserve">2004 года № </w:t>
      </w:r>
      <w:r w:rsidR="00323022">
        <w:rPr>
          <w:rFonts w:eastAsia="Times New Roman"/>
          <w:sz w:val="28"/>
        </w:rPr>
        <w:t>701</w:t>
      </w:r>
      <w:r w:rsidR="009917B8">
        <w:rPr>
          <w:rFonts w:eastAsia="Times New Roman"/>
          <w:sz w:val="28"/>
        </w:rPr>
        <w:t xml:space="preserve"> - КЗ «Об установлении границ муниципального образования </w:t>
      </w:r>
      <w:r w:rsidR="00323022">
        <w:rPr>
          <w:rFonts w:eastAsia="Times New Roman"/>
          <w:sz w:val="28"/>
        </w:rPr>
        <w:t>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323022">
        <w:rPr>
          <w:rFonts w:eastAsia="Times New Roman"/>
          <w:sz w:val="28"/>
        </w:rPr>
        <w:t xml:space="preserve"> </w:t>
      </w:r>
      <w:r w:rsidR="009917B8">
        <w:rPr>
          <w:rFonts w:eastAsia="Times New Roman"/>
          <w:sz w:val="28"/>
        </w:rPr>
        <w:t xml:space="preserve">сельских поселений - и установлении их границ» статусом сельского поселения, </w:t>
      </w:r>
      <w:r w:rsidR="00020872" w:rsidRPr="001071D4">
        <w:rPr>
          <w:rFonts w:eastAsia="Times New Roman"/>
          <w:sz w:val="28"/>
        </w:rPr>
        <w:t>входящего</w:t>
      </w:r>
      <w:r w:rsidR="00323022">
        <w:rPr>
          <w:rFonts w:eastAsia="Times New Roman"/>
          <w:sz w:val="28"/>
        </w:rPr>
        <w:t xml:space="preserve"> </w:t>
      </w:r>
      <w:r w:rsidR="009917B8">
        <w:rPr>
          <w:rFonts w:eastAsia="Times New Roman"/>
          <w:sz w:val="28"/>
        </w:rPr>
        <w:t xml:space="preserve">в состав территории </w:t>
      </w:r>
      <w:r w:rsidR="00323022">
        <w:rPr>
          <w:rFonts w:eastAsia="Times New Roman"/>
          <w:sz w:val="28"/>
        </w:rPr>
        <w:t xml:space="preserve">Павловского </w:t>
      </w:r>
      <w:r w:rsidR="009917B8">
        <w:rPr>
          <w:rFonts w:eastAsia="Times New Roman"/>
          <w:sz w:val="28"/>
        </w:rPr>
        <w:t>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323022">
        <w:rPr>
          <w:rFonts w:eastAsia="Times New Roman"/>
          <w:sz w:val="28"/>
        </w:rPr>
        <w:t xml:space="preserve">5 мая </w:t>
      </w:r>
      <w:r>
        <w:rPr>
          <w:rFonts w:eastAsia="Times New Roman"/>
          <w:sz w:val="28"/>
        </w:rPr>
        <w:t xml:space="preserve">2004 года </w:t>
      </w:r>
      <w:r w:rsidR="00323022">
        <w:rPr>
          <w:rFonts w:eastAsia="Times New Roman"/>
          <w:sz w:val="28"/>
        </w:rPr>
        <w:t xml:space="preserve">         </w:t>
      </w:r>
      <w:r>
        <w:rPr>
          <w:rFonts w:eastAsia="Times New Roman"/>
          <w:sz w:val="28"/>
        </w:rPr>
        <w:t xml:space="preserve">№ </w:t>
      </w:r>
      <w:r w:rsidR="00323022">
        <w:rPr>
          <w:rFonts w:eastAsia="Times New Roman"/>
          <w:sz w:val="28"/>
        </w:rPr>
        <w:t>701</w:t>
      </w:r>
      <w:r>
        <w:rPr>
          <w:rFonts w:eastAsia="Times New Roman"/>
          <w:sz w:val="28"/>
        </w:rPr>
        <w:t xml:space="preserve"> - КЗ «Об установлении границ муниципального образования </w:t>
      </w:r>
      <w:r w:rsidR="00323022">
        <w:rPr>
          <w:rFonts w:eastAsia="Times New Roman"/>
          <w:sz w:val="28"/>
        </w:rPr>
        <w:t>Павловский</w:t>
      </w:r>
      <w:r>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323022">
        <w:rPr>
          <w:rFonts w:eastAsia="Times New Roman"/>
          <w:sz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323022">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323022">
        <w:rPr>
          <w:rFonts w:eastAsia="Times New Roman"/>
          <w:sz w:val="28"/>
        </w:rPr>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323022">
        <w:rPr>
          <w:rFonts w:eastAsia="Times New Roman"/>
          <w:b/>
          <w:caps/>
          <w:sz w:val="28"/>
        </w:rPr>
        <w:t>СЕЛЬСКОГО</w:t>
      </w:r>
      <w:r w:rsidR="00323022">
        <w:rPr>
          <w:rFonts w:eastAsia="Times New Roman"/>
          <w:b/>
          <w:caps/>
          <w:sz w:val="28"/>
        </w:rPr>
        <w:t xml:space="preserve"> </w:t>
      </w:r>
      <w:r>
        <w:rPr>
          <w:rFonts w:eastAsia="Times New Roman"/>
          <w:b/>
          <w:caps/>
          <w:sz w:val="28"/>
        </w:rPr>
        <w:t>поселения</w:t>
      </w:r>
      <w:r w:rsidR="002F696C">
        <w:rPr>
          <w:b/>
          <w:caps/>
          <w:sz w:val="28"/>
          <w:szCs w:val="28"/>
        </w:rPr>
        <w:t xml:space="preserve">, </w:t>
      </w:r>
      <w:r w:rsidR="002F696C" w:rsidRPr="00610AD2">
        <w:rPr>
          <w:rFonts w:eastAsia="Times New Roman"/>
          <w:b/>
          <w:kern w:val="0"/>
          <w:sz w:val="28"/>
          <w:szCs w:val="28"/>
          <w:lang w:eastAsia="ru-RU"/>
        </w:rPr>
        <w:t xml:space="preserve">НАДЕЛЕНИЕ ОРГАНОВ МЕСТНОГО САМОУПРАВЛЕНИЯ </w:t>
      </w:r>
      <w:r w:rsidR="0002597E" w:rsidRPr="00323022">
        <w:rPr>
          <w:rFonts w:eastAsia="Times New Roman"/>
          <w:b/>
          <w:caps/>
          <w:sz w:val="28"/>
        </w:rPr>
        <w:t>СЕЛЬСКОГО</w:t>
      </w:r>
      <w:r w:rsidR="00323022">
        <w:rPr>
          <w:rFonts w:eastAsia="Times New Roman"/>
          <w:b/>
          <w:caps/>
          <w:sz w:val="28"/>
        </w:rPr>
        <w:t xml:space="preserve"> </w:t>
      </w:r>
      <w:r w:rsidR="002F696C" w:rsidRPr="0002597E">
        <w:rPr>
          <w:rFonts w:eastAsia="Times New Roman"/>
          <w:b/>
          <w:kern w:val="0"/>
          <w:sz w:val="28"/>
          <w:szCs w:val="28"/>
          <w:lang w:eastAsia="ru-RU"/>
        </w:rPr>
        <w:t>ПОСЕЛЕНИЯ</w:t>
      </w:r>
      <w:r w:rsidR="002F696C" w:rsidRPr="00610AD2">
        <w:rPr>
          <w:rFonts w:eastAsia="Times New Roman"/>
          <w:b/>
          <w:kern w:val="0"/>
          <w:sz w:val="28"/>
          <w:szCs w:val="28"/>
          <w:lang w:eastAsia="ru-RU"/>
        </w:rPr>
        <w:t xml:space="preserve">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914ECB">
        <w:rPr>
          <w:rFonts w:eastAsiaTheme="minorHAnsi"/>
          <w:kern w:val="0"/>
          <w:sz w:val="28"/>
          <w:szCs w:val="28"/>
        </w:rPr>
        <w:lastRenderedPageBreak/>
        <w:t>муниципального контроля за сохранностью</w:t>
      </w:r>
      <w:r w:rsidR="00323022">
        <w:rPr>
          <w:rFonts w:eastAsiaTheme="minorHAnsi"/>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323022">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32302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3F5E9A">
        <w:rPr>
          <w:rFonts w:ascii="Times New Roman" w:eastAsiaTheme="minorHAnsi"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323022">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323022">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323022">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323022">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Pr="00323022" w:rsidRDefault="00E82929" w:rsidP="00E82929">
      <w:pPr>
        <w:tabs>
          <w:tab w:val="left" w:pos="-1276"/>
          <w:tab w:val="left" w:pos="1134"/>
        </w:tabs>
        <w:suppressAutoHyphens w:val="0"/>
        <w:ind w:firstLine="851"/>
        <w:jc w:val="both"/>
        <w:rPr>
          <w:kern w:val="2"/>
          <w:sz w:val="28"/>
          <w:szCs w:val="28"/>
        </w:rPr>
      </w:pPr>
      <w:r w:rsidRPr="00323022">
        <w:rPr>
          <w:sz w:val="28"/>
          <w:szCs w:val="28"/>
        </w:rPr>
        <w:t>19) организация ритуальных услуг и содержание мест захоронения;</w:t>
      </w:r>
    </w:p>
    <w:p w:rsidR="00E82929" w:rsidRPr="00323022" w:rsidRDefault="00E82929" w:rsidP="00E82929">
      <w:pPr>
        <w:pStyle w:val="ConsNormal"/>
        <w:tabs>
          <w:tab w:val="left" w:pos="-1276"/>
        </w:tabs>
        <w:suppressAutoHyphens w:val="0"/>
        <w:ind w:firstLine="851"/>
        <w:jc w:val="both"/>
        <w:rPr>
          <w:rFonts w:ascii="Times New Roman" w:hAnsi="Times New Roman"/>
          <w:sz w:val="28"/>
          <w:szCs w:val="28"/>
        </w:rPr>
      </w:pPr>
      <w:r w:rsidRPr="00323022">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323022" w:rsidRDefault="00E82929" w:rsidP="00E82929">
      <w:pPr>
        <w:pStyle w:val="ConsNormal"/>
        <w:suppressAutoHyphens w:val="0"/>
        <w:ind w:firstLine="851"/>
        <w:jc w:val="both"/>
        <w:rPr>
          <w:rFonts w:ascii="Times New Roman" w:hAnsi="Times New Roman"/>
          <w:sz w:val="28"/>
          <w:szCs w:val="28"/>
        </w:rPr>
      </w:pPr>
      <w:r w:rsidRPr="00323022">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323022" w:rsidRDefault="00E82929" w:rsidP="00E82929">
      <w:pPr>
        <w:pStyle w:val="ConsNormal"/>
        <w:suppressAutoHyphens w:val="0"/>
        <w:ind w:firstLine="851"/>
        <w:jc w:val="both"/>
        <w:rPr>
          <w:rFonts w:ascii="Times New Roman" w:hAnsi="Times New Roman"/>
          <w:sz w:val="28"/>
          <w:szCs w:val="28"/>
        </w:rPr>
      </w:pPr>
      <w:r w:rsidRPr="00323022">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323022" w:rsidRDefault="00E82929" w:rsidP="00E82929">
      <w:pPr>
        <w:suppressAutoHyphens w:val="0"/>
        <w:autoSpaceDE w:val="0"/>
        <w:autoSpaceDN w:val="0"/>
        <w:adjustRightInd w:val="0"/>
        <w:ind w:firstLine="851"/>
        <w:jc w:val="both"/>
        <w:rPr>
          <w:rFonts w:eastAsia="Times New Roman"/>
          <w:kern w:val="0"/>
          <w:sz w:val="28"/>
          <w:szCs w:val="28"/>
          <w:lang w:eastAsia="ru-RU"/>
        </w:rPr>
      </w:pPr>
      <w:r w:rsidRPr="00323022">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323022" w:rsidRDefault="00E82929" w:rsidP="00E82929">
      <w:pPr>
        <w:tabs>
          <w:tab w:val="left" w:pos="0"/>
        </w:tabs>
        <w:suppressAutoHyphens w:val="0"/>
        <w:ind w:firstLine="851"/>
        <w:jc w:val="both"/>
        <w:rPr>
          <w:rFonts w:eastAsia="Arial"/>
          <w:kern w:val="2"/>
          <w:sz w:val="28"/>
          <w:szCs w:val="28"/>
          <w:lang w:eastAsia="ar-SA"/>
        </w:rPr>
      </w:pPr>
      <w:r w:rsidRPr="00323022">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323022" w:rsidRDefault="00E82929" w:rsidP="00E82929">
      <w:pPr>
        <w:suppressAutoHyphens w:val="0"/>
        <w:ind w:firstLine="851"/>
        <w:jc w:val="both"/>
        <w:rPr>
          <w:bCs/>
          <w:sz w:val="28"/>
          <w:szCs w:val="28"/>
        </w:rPr>
      </w:pPr>
      <w:r w:rsidRPr="00323022">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323022" w:rsidRDefault="00E82929" w:rsidP="00E82929">
      <w:pPr>
        <w:pStyle w:val="ConsPlusNormal"/>
        <w:suppressAutoHyphens w:val="0"/>
        <w:ind w:firstLine="851"/>
        <w:jc w:val="both"/>
        <w:rPr>
          <w:rFonts w:ascii="Times New Roman" w:hAnsi="Times New Roman"/>
          <w:sz w:val="28"/>
          <w:szCs w:val="28"/>
        </w:rPr>
      </w:pPr>
      <w:r w:rsidRPr="00323022">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323022">
        <w:rPr>
          <w:rFonts w:eastAsia="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9917B8" w:rsidRPr="006C61C3">
        <w:rPr>
          <w:sz w:val="28"/>
        </w:rPr>
        <w:lastRenderedPageBreak/>
        <w:t>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BB3F9F" w:rsidRPr="00323022">
        <w:rPr>
          <w:bCs/>
          <w:sz w:val="28"/>
          <w:szCs w:val="28"/>
        </w:rPr>
        <w:t>;</w:t>
      </w:r>
    </w:p>
    <w:p w:rsidR="00BB3F9F" w:rsidRPr="00323022" w:rsidRDefault="00BB3F9F" w:rsidP="00BB3F9F">
      <w:pPr>
        <w:pStyle w:val="ConsPlusNormal"/>
        <w:ind w:firstLine="851"/>
        <w:jc w:val="both"/>
        <w:rPr>
          <w:rFonts w:ascii="Times New Roman" w:eastAsia="Calibri" w:hAnsi="Times New Roman" w:cs="Times New Roman"/>
          <w:bCs/>
          <w:kern w:val="0"/>
          <w:sz w:val="28"/>
          <w:szCs w:val="28"/>
          <w:lang w:eastAsia="ru-RU"/>
        </w:rPr>
      </w:pPr>
      <w:r w:rsidRPr="00323022">
        <w:rPr>
          <w:rFonts w:ascii="Times New Roman" w:hAnsi="Times New Roman" w:cs="Times New Roman"/>
          <w:sz w:val="28"/>
          <w:szCs w:val="28"/>
        </w:rPr>
        <w:t>14)</w:t>
      </w:r>
      <w:r w:rsidR="00323022" w:rsidRPr="00323022">
        <w:rPr>
          <w:rFonts w:ascii="Times New Roman" w:hAnsi="Times New Roman" w:cs="Times New Roman"/>
          <w:sz w:val="28"/>
          <w:szCs w:val="28"/>
        </w:rPr>
        <w:t xml:space="preserve"> </w:t>
      </w:r>
      <w:r w:rsidRPr="0032302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323022">
          <w:rPr>
            <w:rFonts w:ascii="Times New Roman" w:eastAsia="Calibri" w:hAnsi="Times New Roman" w:cs="Times New Roman"/>
            <w:bCs/>
            <w:kern w:val="0"/>
            <w:sz w:val="28"/>
            <w:szCs w:val="28"/>
            <w:lang w:eastAsia="ru-RU"/>
          </w:rPr>
          <w:t>законом</w:t>
        </w:r>
      </w:hyperlink>
      <w:r w:rsidR="00323022" w:rsidRPr="00323022">
        <w:t xml:space="preserve"> </w:t>
      </w:r>
      <w:r w:rsidRPr="00323022">
        <w:rPr>
          <w:rFonts w:ascii="Times New Roman" w:eastAsia="Calibri" w:hAnsi="Times New Roman" w:cs="Times New Roman"/>
          <w:bCs/>
          <w:kern w:val="0"/>
          <w:sz w:val="28"/>
          <w:szCs w:val="28"/>
          <w:lang w:eastAsia="ru-RU"/>
        </w:rPr>
        <w:t xml:space="preserve">от </w:t>
      </w:r>
      <w:r w:rsidRPr="00323022">
        <w:rPr>
          <w:rFonts w:ascii="Times New Roman" w:hAnsi="Times New Roman" w:cs="Times New Roman"/>
          <w:sz w:val="28"/>
          <w:szCs w:val="28"/>
        </w:rPr>
        <w:t>23.06.2016</w:t>
      </w:r>
      <w:r w:rsidR="00323022" w:rsidRPr="00323022">
        <w:rPr>
          <w:rFonts w:ascii="Times New Roman" w:hAnsi="Times New Roman" w:cs="Times New Roman"/>
          <w:sz w:val="28"/>
          <w:szCs w:val="28"/>
        </w:rPr>
        <w:t xml:space="preserve"> года </w:t>
      </w:r>
      <w:r w:rsidRPr="00323022">
        <w:rPr>
          <w:rFonts w:ascii="Times New Roman" w:hAnsi="Times New Roman" w:cs="Times New Roman"/>
          <w:sz w:val="28"/>
          <w:szCs w:val="28"/>
        </w:rPr>
        <w:t>№ 182-ФЗ</w:t>
      </w:r>
      <w:r w:rsidRPr="0032302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323022">
        <w:rPr>
          <w:rFonts w:eastAsia="Times New Roman"/>
          <w:sz w:val="28"/>
        </w:rPr>
        <w:t xml:space="preserve"> </w:t>
      </w:r>
      <w:r w:rsidR="009917B8">
        <w:rPr>
          <w:rFonts w:eastAsia="Times New Roman"/>
          <w:sz w:val="28"/>
        </w:rPr>
        <w:t>и внесение в него</w:t>
      </w:r>
      <w:r w:rsidR="00323022">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323022">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323022">
        <w:rPr>
          <w:rFonts w:eastAsia="Calibri"/>
          <w:kern w:val="0"/>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323022">
        <w:rPr>
          <w:rStyle w:val="afb"/>
          <w:rFonts w:ascii="Times New Roman" w:hAnsi="Times New Roman"/>
          <w:i w:val="0"/>
          <w:color w:val="auto"/>
          <w:sz w:val="28"/>
          <w:szCs w:val="28"/>
        </w:rPr>
        <w:t>Павловский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323022">
        <w:rPr>
          <w:rFonts w:eastAsia="Calibri"/>
          <w:kern w:val="0"/>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323022">
        <w:rPr>
          <w:rFonts w:eastAsia="Calibri"/>
          <w:kern w:val="0"/>
          <w:sz w:val="28"/>
          <w:szCs w:val="28"/>
        </w:rPr>
        <w:t xml:space="preserve"> </w:t>
      </w:r>
      <w:r w:rsidRPr="00486D5B">
        <w:rPr>
          <w:rStyle w:val="afb"/>
          <w:i w:val="0"/>
          <w:color w:val="auto"/>
          <w:sz w:val="28"/>
          <w:szCs w:val="28"/>
        </w:rPr>
        <w:t xml:space="preserve">требования к которым </w:t>
      </w:r>
      <w:r w:rsidRPr="00486D5B">
        <w:rPr>
          <w:rStyle w:val="afb"/>
          <w:i w:val="0"/>
          <w:color w:val="auto"/>
          <w:sz w:val="28"/>
          <w:szCs w:val="28"/>
        </w:rPr>
        <w:lastRenderedPageBreak/>
        <w:t>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323022">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323022">
        <w:rPr>
          <w:rFonts w:eastAsia="Times New Roman"/>
          <w:sz w:val="28"/>
        </w:rPr>
        <w:t xml:space="preserve"> </w:t>
      </w:r>
      <w:r>
        <w:rPr>
          <w:rFonts w:eastAsia="Times New Roman"/>
          <w:sz w:val="28"/>
        </w:rPr>
        <w:t>к</w:t>
      </w:r>
      <w:r w:rsidR="00323022">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323022">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323022">
        <w:rPr>
          <w:rFonts w:eastAsia="Times New Roman"/>
        </w:rPr>
        <w:t xml:space="preserve"> </w:t>
      </w:r>
      <w:r>
        <w:rPr>
          <w:rFonts w:eastAsia="Times New Roman"/>
        </w:rPr>
        <w:t>или  учебы</w:t>
      </w:r>
      <w:r w:rsidR="00323022">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Pr>
          <w:rFonts w:ascii="Times New Roman" w:hAnsi="Times New Roman"/>
          <w:sz w:val="28"/>
        </w:rPr>
        <w:lastRenderedPageBreak/>
        <w:t>государственные полномочия, то есть полномочия по вопросам, не отнесенным</w:t>
      </w:r>
      <w:r w:rsidR="00323022">
        <w:rPr>
          <w:rFonts w:ascii="Times New Roman" w:hAnsi="Times New Roman"/>
          <w:sz w:val="28"/>
        </w:rPr>
        <w:t xml:space="preserve"> </w:t>
      </w:r>
      <w:r w:rsidR="005254E5" w:rsidRPr="006204B2">
        <w:rPr>
          <w:rFonts w:ascii="Times New Roman" w:hAnsi="Times New Roman"/>
          <w:sz w:val="28"/>
          <w:szCs w:val="28"/>
        </w:rPr>
        <w:t>в соответствии с</w:t>
      </w:r>
      <w:r w:rsidR="00323022">
        <w:rPr>
          <w:rFonts w:ascii="Times New Roman" w:hAnsi="Times New Roman"/>
          <w:sz w:val="28"/>
          <w:szCs w:val="28"/>
        </w:rPr>
        <w:t xml:space="preserve"> </w:t>
      </w:r>
      <w:r>
        <w:rPr>
          <w:rFonts w:ascii="Times New Roman" w:hAnsi="Times New Roman"/>
          <w:sz w:val="28"/>
        </w:rPr>
        <w:t>Федеральным законом от 06.10.2003 № 131-ФЗ</w:t>
      </w:r>
      <w:r w:rsidR="00323022">
        <w:rPr>
          <w:rFonts w:ascii="Times New Roman" w:hAnsi="Times New Roman"/>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323022">
        <w:rPr>
          <w:rFonts w:eastAsia="Times New Roman"/>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323022">
        <w:rPr>
          <w:rFonts w:eastAsia="Times New Roman"/>
          <w:caps/>
        </w:rPr>
        <w:t>СЕЛЬСКОГО</w:t>
      </w:r>
      <w:r w:rsidR="00323022">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w:t>
      </w:r>
      <w:r>
        <w:rPr>
          <w:rFonts w:eastAsia="Times New Roman"/>
          <w:sz w:val="28"/>
        </w:rPr>
        <w:lastRenderedPageBreak/>
        <w:t xml:space="preserve">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323022">
        <w:rPr>
          <w:rFonts w:eastAsia="Times New Roman"/>
          <w:sz w:val="28"/>
        </w:rPr>
        <w:t xml:space="preserve"> </w:t>
      </w:r>
      <w:r w:rsidR="00F96E17" w:rsidRPr="002624C5">
        <w:rPr>
          <w:rFonts w:eastAsia="Times New Roman"/>
          <w:sz w:val="28"/>
        </w:rPr>
        <w:t>и проведении</w:t>
      </w:r>
      <w:r w:rsidR="00323022">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323022">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323022">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323022">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323022">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323022">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323022">
        <w:rPr>
          <w:rFonts w:eastAsia="Times New Roman"/>
          <w:color w:val="000000"/>
          <w:sz w:val="28"/>
        </w:rPr>
        <w:t xml:space="preserve"> </w:t>
      </w:r>
      <w:r>
        <w:rPr>
          <w:rFonts w:eastAsia="Times New Roman"/>
          <w:color w:val="000000"/>
          <w:sz w:val="28"/>
        </w:rPr>
        <w:t>референдумена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323022">
        <w:rPr>
          <w:sz w:val="28"/>
          <w:szCs w:val="28"/>
        </w:rPr>
        <w:t>,</w:t>
      </w:r>
      <w:r w:rsidR="008A5688" w:rsidRPr="00323022">
        <w:rPr>
          <w:rFonts w:eastAsia="Calibri"/>
          <w:kern w:val="0"/>
          <w:sz w:val="28"/>
          <w:szCs w:val="28"/>
        </w:rPr>
        <w:t xml:space="preserve">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w:t>
      </w:r>
      <w:r w:rsidR="00286E4A" w:rsidRPr="006204B2">
        <w:rPr>
          <w:rFonts w:eastAsia="Calibri"/>
          <w:kern w:val="0"/>
          <w:szCs w:val="28"/>
          <w:lang w:eastAsia="ru-RU"/>
        </w:rPr>
        <w:lastRenderedPageBreak/>
        <w:t>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2C2AFF" w:rsidRDefault="003D733C" w:rsidP="002C2AFF">
      <w:pPr>
        <w:ind w:firstLine="851"/>
        <w:jc w:val="both"/>
        <w:rPr>
          <w:rFonts w:eastAsia="Times New Roman"/>
          <w:kern w:val="0"/>
          <w:sz w:val="28"/>
          <w:szCs w:val="28"/>
        </w:rPr>
      </w:pPr>
      <w:r w:rsidRPr="002C2AFF">
        <w:rPr>
          <w:rFonts w:eastAsia="Times New Roman"/>
          <w:sz w:val="28"/>
          <w:szCs w:val="28"/>
        </w:rPr>
        <w:t xml:space="preserve">4. </w:t>
      </w:r>
      <w:r w:rsidRPr="002C2AFF">
        <w:rPr>
          <w:sz w:val="28"/>
          <w:szCs w:val="28"/>
        </w:rPr>
        <w:t>В случае досрочного прекращения полномочий депутата</w:t>
      </w:r>
      <w:r w:rsidR="00663C85" w:rsidRPr="002C2AFF">
        <w:rPr>
          <w:sz w:val="28"/>
          <w:szCs w:val="28"/>
        </w:rPr>
        <w:t xml:space="preserve"> Совета</w:t>
      </w:r>
      <w:r w:rsidRPr="002C2AFF">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2C2AFF" w:rsidRDefault="003D733C" w:rsidP="002C2AFF">
      <w:pPr>
        <w:ind w:firstLine="851"/>
        <w:jc w:val="both"/>
        <w:rPr>
          <w:sz w:val="28"/>
          <w:szCs w:val="28"/>
        </w:rPr>
      </w:pPr>
      <w:r w:rsidRPr="002C2AFF">
        <w:rPr>
          <w:sz w:val="28"/>
          <w:szCs w:val="28"/>
        </w:rPr>
        <w:t xml:space="preserve">Если в результате досрочного прекращения депутатских полномочий </w:t>
      </w:r>
      <w:r w:rsidR="00663C85" w:rsidRPr="002C2AFF">
        <w:rPr>
          <w:sz w:val="28"/>
          <w:szCs w:val="28"/>
        </w:rPr>
        <w:t>Совет</w:t>
      </w:r>
      <w:r w:rsidRPr="002C2AFF">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2C2AFF" w:rsidRDefault="003D733C" w:rsidP="002C2AFF">
      <w:pPr>
        <w:ind w:firstLine="851"/>
        <w:jc w:val="both"/>
        <w:rPr>
          <w:sz w:val="28"/>
          <w:szCs w:val="28"/>
        </w:rPr>
      </w:pPr>
      <w:r w:rsidRPr="002C2AFF">
        <w:rPr>
          <w:sz w:val="28"/>
          <w:szCs w:val="28"/>
        </w:rPr>
        <w:t xml:space="preserve">Дополнительные выборы не назначаются и не проводятся, если в результате этих выборов депутат </w:t>
      </w:r>
      <w:r w:rsidR="00663C85" w:rsidRPr="002C2AFF">
        <w:rPr>
          <w:sz w:val="28"/>
          <w:szCs w:val="28"/>
        </w:rPr>
        <w:t xml:space="preserve">Совета </w:t>
      </w:r>
      <w:r w:rsidRPr="002C2AFF">
        <w:rPr>
          <w:sz w:val="28"/>
          <w:szCs w:val="28"/>
        </w:rPr>
        <w:t>не может быть избран на срок более одного года.</w:t>
      </w:r>
    </w:p>
    <w:p w:rsidR="003D733C" w:rsidRPr="002C2AFF" w:rsidRDefault="003D733C" w:rsidP="002C2AFF">
      <w:pPr>
        <w:pStyle w:val="WW-3"/>
        <w:tabs>
          <w:tab w:val="left" w:pos="142"/>
        </w:tabs>
        <w:rPr>
          <w:rFonts w:eastAsia="Times New Roman"/>
          <w:b w:val="0"/>
          <w:i w:val="0"/>
          <w:szCs w:val="28"/>
        </w:rPr>
      </w:pPr>
      <w:r w:rsidRPr="002C2AFF">
        <w:rPr>
          <w:b w:val="0"/>
          <w:i w:val="0"/>
          <w:szCs w:val="28"/>
        </w:rPr>
        <w:t xml:space="preserve">Если в результате досрочного прекращения депутатских полномочий </w:t>
      </w:r>
      <w:r w:rsidR="00663C85" w:rsidRPr="002C2AFF">
        <w:rPr>
          <w:b w:val="0"/>
          <w:i w:val="0"/>
          <w:szCs w:val="28"/>
        </w:rPr>
        <w:t>Совет</w:t>
      </w:r>
      <w:r w:rsidRPr="002C2AFF">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2C2AFF">
        <w:rPr>
          <w:b w:val="0"/>
          <w:i w:val="0"/>
          <w:szCs w:val="28"/>
        </w:rPr>
        <w:t>данной статьи</w:t>
      </w:r>
      <w:r w:rsidRPr="002C2AFF">
        <w:rPr>
          <w:b w:val="0"/>
          <w:i w:val="0"/>
          <w:szCs w:val="28"/>
        </w:rPr>
        <w:t>.</w:t>
      </w:r>
    </w:p>
    <w:p w:rsidR="009917B8" w:rsidRPr="002C2AFF" w:rsidRDefault="003D733C" w:rsidP="0081350A">
      <w:pPr>
        <w:tabs>
          <w:tab w:val="left" w:pos="142"/>
        </w:tabs>
        <w:ind w:firstLine="851"/>
        <w:jc w:val="both"/>
        <w:rPr>
          <w:sz w:val="28"/>
          <w:szCs w:val="28"/>
        </w:rPr>
      </w:pPr>
      <w:r w:rsidRPr="002C2AFF">
        <w:rPr>
          <w:sz w:val="28"/>
        </w:rPr>
        <w:t>5</w:t>
      </w:r>
      <w:r w:rsidR="009917B8" w:rsidRPr="002C2AFF">
        <w:rPr>
          <w:sz w:val="28"/>
        </w:rPr>
        <w:t>.</w:t>
      </w:r>
      <w:r w:rsidR="002C2AFF" w:rsidRPr="002C2AFF">
        <w:rPr>
          <w:sz w:val="28"/>
          <w:szCs w:val="28"/>
        </w:rPr>
        <w:t xml:space="preserve"> </w:t>
      </w:r>
      <w:r w:rsidR="0039287C" w:rsidRPr="002C2AFF">
        <w:rPr>
          <w:sz w:val="28"/>
          <w:szCs w:val="28"/>
        </w:rPr>
        <w:t xml:space="preserve">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w:t>
      </w:r>
      <w:r w:rsidR="0039287C" w:rsidRPr="002C2AFF">
        <w:rPr>
          <w:sz w:val="28"/>
          <w:szCs w:val="28"/>
        </w:rPr>
        <w:lastRenderedPageBreak/>
        <w:t>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3D733C" w:rsidP="008571DE">
      <w:pPr>
        <w:ind w:firstLine="851"/>
        <w:jc w:val="both"/>
        <w:rPr>
          <w:sz w:val="28"/>
          <w:szCs w:val="28"/>
        </w:rPr>
      </w:pPr>
      <w:r w:rsidRPr="002C2AFF">
        <w:rPr>
          <w:sz w:val="28"/>
        </w:rPr>
        <w:t>6</w:t>
      </w:r>
      <w:r w:rsidR="009917B8" w:rsidRPr="002C2AFF">
        <w:rPr>
          <w:sz w:val="28"/>
        </w:rPr>
        <w:t>.</w:t>
      </w:r>
      <w:r w:rsidR="002C2AFF">
        <w:rPr>
          <w:sz w:val="28"/>
        </w:rPr>
        <w:t xml:space="preserve"> </w:t>
      </w:r>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3D733C" w:rsidP="0081350A">
      <w:pPr>
        <w:ind w:firstLine="851"/>
        <w:jc w:val="both"/>
        <w:rPr>
          <w:sz w:val="28"/>
        </w:rPr>
      </w:pPr>
      <w:r w:rsidRPr="002C2AFF">
        <w:rPr>
          <w:rFonts w:eastAsia="Times New Roman"/>
          <w:sz w:val="28"/>
        </w:rPr>
        <w:t>7</w:t>
      </w:r>
      <w:r w:rsidR="009917B8" w:rsidRPr="002C2AFF">
        <w:rPr>
          <w:rFonts w:eastAsia="Times New Roman"/>
          <w:sz w:val="28"/>
        </w:rPr>
        <w:t>.</w:t>
      </w:r>
      <w:r w:rsidR="009917B8">
        <w:rPr>
          <w:rFonts w:eastAsia="Times New Roman"/>
          <w:sz w:val="28"/>
        </w:rPr>
        <w:t xml:space="preserve"> Результаты муниципальных выборов подлежат официальному опубликованию (обнародованию) в сроки, установленные</w:t>
      </w:r>
      <w:r w:rsidR="002C2AFF">
        <w:rPr>
          <w:rFonts w:eastAsia="Times New Roman"/>
          <w:sz w:val="28"/>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2C2AFF">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2C2AFF">
        <w:rPr>
          <w:rFonts w:eastAsia="Times New Roman"/>
          <w:sz w:val="28"/>
        </w:rPr>
        <w:t xml:space="preserve"> </w:t>
      </w:r>
      <w:r>
        <w:rPr>
          <w:rFonts w:eastAsia="Times New Roman"/>
          <w:sz w:val="28"/>
        </w:rPr>
        <w:t>комиссии (комитета) Совета, а также</w:t>
      </w:r>
      <w:r w:rsidR="002C2AFF">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 xml:space="preserve">1) нарушение срока издания муниципального акта, необходимого для </w:t>
      </w:r>
      <w:r>
        <w:rPr>
          <w:rFonts w:eastAsia="Times New Roman"/>
          <w:sz w:val="28"/>
        </w:rPr>
        <w:lastRenderedPageBreak/>
        <w:t>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2C2AFF">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002C2AFF">
        <w:rPr>
          <w:rFonts w:eastAsia="Times New Roman"/>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w:t>
      </w:r>
      <w:r>
        <w:rPr>
          <w:rFonts w:eastAsia="Times New Roman"/>
          <w:color w:val="000000"/>
          <w:sz w:val="28"/>
        </w:rPr>
        <w:lastRenderedPageBreak/>
        <w:t xml:space="preserve">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2C2AFF">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2C2AFF">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2C2AFF">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lastRenderedPageBreak/>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xml:space="preserve">. Для участия в голосовании по отзыву избиратель получает </w:t>
      </w:r>
      <w:r w:rsidRPr="0009600D">
        <w:rPr>
          <w:rFonts w:eastAsia="Times New Roman"/>
          <w:sz w:val="28"/>
        </w:rPr>
        <w:lastRenderedPageBreak/>
        <w:t>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w:t>
      </w:r>
      <w:r w:rsidRPr="0009600D">
        <w:rPr>
          <w:sz w:val="28"/>
        </w:rPr>
        <w:lastRenderedPageBreak/>
        <w:t>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w:t>
      </w:r>
      <w:r>
        <w:rPr>
          <w:rFonts w:ascii="Times New Roman" w:hAnsi="Times New Roman"/>
          <w:sz w:val="28"/>
        </w:rPr>
        <w:lastRenderedPageBreak/>
        <w:t>относится к компетенции Совета, указанный проект должен быть рассмотрен на его</w:t>
      </w:r>
      <w:r w:rsidR="002C2AFF">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2C2AFF">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2C2AFF">
        <w:rPr>
          <w:rFonts w:ascii="Times New Roman" w:hAnsi="Times New Roman"/>
          <w:sz w:val="28"/>
        </w:rPr>
        <w:t xml:space="preserve"> </w:t>
      </w:r>
      <w:r>
        <w:rPr>
          <w:rFonts w:ascii="Times New Roman" w:hAnsi="Times New Roman"/>
          <w:sz w:val="28"/>
        </w:rPr>
        <w:t xml:space="preserve">жителей </w:t>
      </w:r>
      <w:r>
        <w:rPr>
          <w:rFonts w:ascii="Times New Roman" w:hAnsi="Times New Roman"/>
          <w:sz w:val="28"/>
        </w:rPr>
        <w:lastRenderedPageBreak/>
        <w:t>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12. Дополнительные требования к уставу территориального </w:t>
      </w:r>
      <w:r>
        <w:rPr>
          <w:rFonts w:ascii="Times New Roman" w:hAnsi="Times New Roman"/>
          <w:sz w:val="28"/>
        </w:rPr>
        <w:lastRenderedPageBreak/>
        <w:t>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2C2AFF"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2C2AFF">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873C9B" w:rsidRPr="002C2AFF">
          <w:rPr>
            <w:rStyle w:val="afa"/>
            <w:rFonts w:eastAsia="Times New Roman"/>
            <w:color w:val="auto"/>
            <w:kern w:val="0"/>
            <w:szCs w:val="28"/>
            <w:u w:val="none"/>
            <w:lang w:eastAsia="ru-RU"/>
          </w:rPr>
          <w:t>Конституции</w:t>
        </w:r>
      </w:hyperlink>
      <w:r w:rsidR="00873C9B" w:rsidRPr="002C2AFF">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2C2AFF">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 xml:space="preserve">Собрание граждан, проводимое по инициативе Совета или главы </w:t>
      </w:r>
      <w:r>
        <w:rPr>
          <w:rFonts w:eastAsia="Times New Roman"/>
        </w:rPr>
        <w:lastRenderedPageBreak/>
        <w:t>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2C2AFF">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2C2AFF">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 xml:space="preserve">Избрание делегатов - участников конференции (собрания делегатов) </w:t>
      </w:r>
      <w:r>
        <w:rPr>
          <w:rFonts w:ascii="Times New Roman" w:hAnsi="Times New Roman"/>
          <w:sz w:val="28"/>
        </w:rPr>
        <w:lastRenderedPageBreak/>
        <w:t>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2C2AFF">
        <w:rPr>
          <w:rFonts w:ascii="Times New Roman" w:hAnsi="Times New Roman"/>
          <w:sz w:val="28"/>
        </w:rPr>
        <w:t>)</w:t>
      </w:r>
      <w:r w:rsidR="008A5688" w:rsidRPr="002C2AFF">
        <w:rPr>
          <w:rFonts w:ascii="Times New Roman" w:hAnsi="Times New Roman"/>
          <w:sz w:val="28"/>
          <w:szCs w:val="28"/>
        </w:rPr>
        <w:t>, избрания делегатов</w:t>
      </w:r>
      <w:r w:rsidR="002C2AFF">
        <w:rPr>
          <w:rFonts w:ascii="Times New Roman" w:hAnsi="Times New Roman"/>
          <w:sz w:val="28"/>
          <w:szCs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C2AF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lastRenderedPageBreak/>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2C2AFF" w:rsidRDefault="00894C52" w:rsidP="00894C52">
      <w:pPr>
        <w:pStyle w:val="ConsPlusNormal"/>
        <w:ind w:firstLine="851"/>
        <w:jc w:val="both"/>
        <w:rPr>
          <w:rFonts w:ascii="Times New Roman" w:eastAsia="Times New Roman" w:hAnsi="Times New Roman"/>
          <w:kern w:val="0"/>
          <w:sz w:val="28"/>
          <w:szCs w:val="28"/>
          <w:lang w:eastAsia="ru-RU"/>
        </w:rPr>
      </w:pPr>
      <w:r w:rsidRPr="002C2AFF">
        <w:rPr>
          <w:rFonts w:ascii="Times New Roman" w:hAnsi="Times New Roman"/>
          <w:sz w:val="28"/>
          <w:szCs w:val="28"/>
        </w:rPr>
        <w:t xml:space="preserve">3. </w:t>
      </w:r>
      <w:r w:rsidRPr="002C2AFF">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2C2AFF" w:rsidRPr="002C2AFF">
        <w:rPr>
          <w:sz w:val="28"/>
        </w:rPr>
        <w:t xml:space="preserve"> </w:t>
      </w:r>
      <w:r w:rsidR="002C2AFF">
        <w:rPr>
          <w:sz w:val="28"/>
        </w:rPr>
        <w:t>Веселовского сельского поселения Павловского района</w:t>
      </w:r>
      <w:r>
        <w:rPr>
          <w:sz w:val="28"/>
        </w:rPr>
        <w:t>;</w:t>
      </w:r>
    </w:p>
    <w:p w:rsidR="009917B8" w:rsidRDefault="009917B8" w:rsidP="0081350A">
      <w:pPr>
        <w:ind w:firstLine="840"/>
        <w:jc w:val="both"/>
        <w:rPr>
          <w:sz w:val="28"/>
        </w:rPr>
      </w:pPr>
      <w:r>
        <w:rPr>
          <w:sz w:val="28"/>
        </w:rPr>
        <w:t xml:space="preserve">- глава муниципального образования – глава </w:t>
      </w:r>
      <w:r w:rsidR="00B86869">
        <w:rPr>
          <w:sz w:val="28"/>
        </w:rPr>
        <w:t>Веселовского сельского поселения Павловского района</w:t>
      </w:r>
      <w:r>
        <w:rPr>
          <w:sz w:val="28"/>
        </w:rPr>
        <w:t>;</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B86869">
        <w:rPr>
          <w:sz w:val="28"/>
        </w:rPr>
        <w:t>Веселовского сельского поселения Павловского района</w:t>
      </w:r>
      <w:r>
        <w:rPr>
          <w:sz w:val="28"/>
        </w:rPr>
        <w:t>.</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w:t>
      </w:r>
      <w:r w:rsidRPr="00F7428D">
        <w:rPr>
          <w:rFonts w:ascii="Times New Roman" w:eastAsia="Times New Roman" w:hAnsi="Times New Roman" w:cs="Times New Roman"/>
          <w:sz w:val="28"/>
          <w:szCs w:val="28"/>
        </w:rPr>
        <w:lastRenderedPageBreak/>
        <w:t>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B86869">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B86869">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B86869">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B86869">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1. Депутатом Совета может быть избран гражданин Российской Федерации, достигший</w:t>
      </w:r>
      <w:r w:rsidR="00B86869">
        <w:rPr>
          <w:rFonts w:eastAsia="Times New Roman"/>
          <w:sz w:val="28"/>
        </w:rPr>
        <w:t xml:space="preserve"> </w:t>
      </w:r>
      <w:r w:rsidR="008A5688" w:rsidRPr="00B86869">
        <w:rPr>
          <w:sz w:val="28"/>
          <w:szCs w:val="28"/>
        </w:rPr>
        <w:t>на день</w:t>
      </w:r>
      <w:r w:rsidR="008A5688" w:rsidRPr="00B86869">
        <w:rPr>
          <w:b/>
          <w:sz w:val="28"/>
          <w:szCs w:val="28"/>
        </w:rPr>
        <w:t xml:space="preserve"> </w:t>
      </w:r>
      <w:r w:rsidR="008A5688" w:rsidRPr="00B86869">
        <w:rPr>
          <w:sz w:val="28"/>
          <w:szCs w:val="28"/>
        </w:rPr>
        <w:t>голосования</w:t>
      </w:r>
      <w:r w:rsidR="00B86869">
        <w:rPr>
          <w:sz w:val="28"/>
          <w:szCs w:val="28"/>
        </w:rPr>
        <w:t xml:space="preserve"> </w:t>
      </w:r>
      <w:r w:rsidR="009A4825" w:rsidRPr="00B86869">
        <w:rPr>
          <w:sz w:val="28"/>
          <w:szCs w:val="28"/>
        </w:rPr>
        <w:t>возраста</w:t>
      </w:r>
      <w:r w:rsidRPr="00B86869">
        <w:rPr>
          <w:rFonts w:eastAsia="Times New Roman"/>
          <w:sz w:val="28"/>
        </w:rPr>
        <w:t>18</w:t>
      </w:r>
      <w:r>
        <w:rPr>
          <w:rFonts w:eastAsia="Times New Roman"/>
          <w:sz w:val="28"/>
        </w:rPr>
        <w:t xml:space="preserve">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B86869" w:rsidRDefault="004A6336" w:rsidP="004A6336">
      <w:pPr>
        <w:pStyle w:val="ConsNormal"/>
        <w:ind w:firstLine="851"/>
        <w:jc w:val="both"/>
        <w:rPr>
          <w:rFonts w:eastAsia="Arial Unicode MS"/>
          <w:kern w:val="2"/>
          <w:sz w:val="28"/>
          <w:szCs w:val="28"/>
        </w:rPr>
      </w:pPr>
      <w:r w:rsidRPr="00B86869">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w:t>
      </w:r>
      <w:r>
        <w:rPr>
          <w:rFonts w:eastAsia="Times New Roman"/>
          <w:sz w:val="28"/>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EE194F">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sidR="00B86869">
        <w:rPr>
          <w:rFonts w:eastAsia="Times New Roman"/>
          <w:sz w:val="28"/>
        </w:rPr>
        <w:t xml:space="preserve"> </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B86869">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B86869"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B86869">
        <w:rPr>
          <w:rFonts w:ascii="Times New Roman" w:hAnsi="Times New Roman"/>
          <w:sz w:val="28"/>
          <w:szCs w:val="28"/>
        </w:rPr>
        <w:t>, условий</w:t>
      </w:r>
      <w:r w:rsidRPr="00B86869">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B86869">
        <w:rPr>
          <w:rFonts w:ascii="Times New Roman" w:hAnsi="Times New Roman"/>
          <w:sz w:val="28"/>
          <w:szCs w:val="28"/>
        </w:rPr>
        <w:t>граждан</w:t>
      </w:r>
      <w:r w:rsidR="00B86869">
        <w:rPr>
          <w:rFonts w:ascii="Times New Roman" w:hAnsi="Times New Roman"/>
          <w:sz w:val="28"/>
          <w:szCs w:val="28"/>
        </w:rPr>
        <w:t xml:space="preserve"> </w:t>
      </w:r>
      <w:r w:rsidRPr="00B86869">
        <w:rPr>
          <w:rFonts w:ascii="Times New Roman" w:hAnsi="Times New Roman"/>
          <w:sz w:val="28"/>
        </w:rPr>
        <w:t xml:space="preserve">(собраний делегатов), </w:t>
      </w:r>
      <w:r w:rsidR="0070359D" w:rsidRPr="00B86869">
        <w:rPr>
          <w:rFonts w:ascii="Times New Roman" w:hAnsi="Times New Roman"/>
          <w:sz w:val="28"/>
          <w:szCs w:val="28"/>
        </w:rPr>
        <w:t>избрания делегатов,</w:t>
      </w:r>
      <w:r w:rsidR="00B86869">
        <w:rPr>
          <w:rFonts w:ascii="Times New Roman" w:hAnsi="Times New Roman"/>
          <w:sz w:val="28"/>
          <w:szCs w:val="28"/>
        </w:rPr>
        <w:t xml:space="preserve"> </w:t>
      </w:r>
      <w:r w:rsidRPr="00B86869">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lastRenderedPageBreak/>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00B86869">
        <w:rPr>
          <w:kern w:val="0"/>
          <w:sz w:val="28"/>
          <w:szCs w:val="28"/>
          <w:lang w:eastAsia="ru-RU"/>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B86869">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B86869">
        <w:rPr>
          <w:rFonts w:eastAsia="Times New Roman"/>
          <w:sz w:val="28"/>
        </w:rPr>
        <w:t>,</w:t>
      </w:r>
      <w:r w:rsidRPr="00B86869">
        <w:rPr>
          <w:rFonts w:eastAsia="Times New Roman"/>
          <w:sz w:val="28"/>
        </w:rPr>
        <w:t xml:space="preserve"> порядка</w:t>
      </w:r>
      <w:r w:rsidR="0070359D" w:rsidRPr="00B86869">
        <w:rPr>
          <w:b/>
          <w:sz w:val="28"/>
          <w:szCs w:val="28"/>
        </w:rPr>
        <w:t xml:space="preserve"> </w:t>
      </w:r>
      <w:r w:rsidR="0070359D" w:rsidRPr="00B86869">
        <w:rPr>
          <w:sz w:val="28"/>
          <w:szCs w:val="28"/>
        </w:rPr>
        <w:t>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B86869">
        <w:rPr>
          <w:sz w:val="28"/>
          <w:szCs w:val="28"/>
        </w:rPr>
        <w:t>,</w:t>
      </w:r>
      <w:r w:rsidR="0070359D" w:rsidRPr="00B86869">
        <w:rPr>
          <w:rFonts w:eastAsia="Calibri"/>
          <w:kern w:val="0"/>
          <w:sz w:val="28"/>
          <w:szCs w:val="28"/>
          <w:lang w:eastAsia="ru-RU"/>
        </w:rPr>
        <w:t xml:space="preserve"> проживающего на данной территории,</w:t>
      </w:r>
      <w:r w:rsidR="00B86869">
        <w:rPr>
          <w:rFonts w:eastAsia="Calibri"/>
          <w:kern w:val="0"/>
          <w:sz w:val="28"/>
          <w:szCs w:val="28"/>
          <w:lang w:eastAsia="ru-RU"/>
        </w:rPr>
        <w:t xml:space="preserve"> </w:t>
      </w:r>
      <w:r w:rsidR="009917B8" w:rsidRPr="00B86869">
        <w:rPr>
          <w:rFonts w:eastAsia="Times New Roman"/>
          <w:sz w:val="28"/>
        </w:rPr>
        <w:t>границ территории,</w:t>
      </w:r>
      <w:r w:rsidR="009917B8">
        <w:rPr>
          <w:rFonts w:eastAsia="Times New Roman"/>
          <w:sz w:val="28"/>
        </w:rPr>
        <w:t xml:space="preserve">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B86869">
        <w:rPr>
          <w:rFonts w:eastAsia="Times New Roman"/>
          <w:sz w:val="28"/>
        </w:rPr>
        <w:t xml:space="preserve"> </w:t>
      </w:r>
      <w:r w:rsidR="009917B8">
        <w:rPr>
          <w:rFonts w:eastAsia="Times New Roman"/>
          <w:sz w:val="28"/>
        </w:rPr>
        <w:t>специализированных служб</w:t>
      </w:r>
      <w:r w:rsidR="00B86869">
        <w:rPr>
          <w:rFonts w:eastAsia="Times New Roman"/>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Основной формой работы Совета является сессия, на которой </w:t>
      </w:r>
      <w:r>
        <w:rPr>
          <w:rFonts w:eastAsia="Times New Roman"/>
          <w:sz w:val="28"/>
        </w:rPr>
        <w:lastRenderedPageBreak/>
        <w:t>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3B0F16" w:rsidRPr="00B86869" w:rsidRDefault="009917B8" w:rsidP="00B86869">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B86869" w:rsidRDefault="0012228E" w:rsidP="0012228E">
      <w:pPr>
        <w:pStyle w:val="ConsNormal"/>
        <w:tabs>
          <w:tab w:val="left" w:pos="57"/>
        </w:tabs>
        <w:ind w:firstLine="851"/>
        <w:jc w:val="both"/>
        <w:rPr>
          <w:rFonts w:ascii="Times New Roman" w:hAnsi="Times New Roman"/>
          <w:sz w:val="28"/>
        </w:rPr>
      </w:pPr>
      <w:r w:rsidRPr="00B86869">
        <w:rPr>
          <w:rFonts w:ascii="Times New Roman" w:hAnsi="Times New Roman"/>
          <w:sz w:val="28"/>
        </w:rPr>
        <w:t>10.</w:t>
      </w:r>
      <w:r w:rsidR="00B86869" w:rsidRPr="00B86869">
        <w:rPr>
          <w:rFonts w:ascii="Times New Roman" w:hAnsi="Times New Roman"/>
          <w:sz w:val="28"/>
        </w:rPr>
        <w:t xml:space="preserve"> </w:t>
      </w:r>
      <w:r w:rsidR="009917B8" w:rsidRPr="00B86869">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B86869" w:rsidRDefault="0012228E" w:rsidP="0012228E">
      <w:pPr>
        <w:pStyle w:val="ConsNormal"/>
        <w:tabs>
          <w:tab w:val="left" w:pos="57"/>
        </w:tabs>
        <w:ind w:firstLine="851"/>
        <w:jc w:val="both"/>
        <w:rPr>
          <w:rFonts w:ascii="Times New Roman" w:hAnsi="Times New Roman"/>
          <w:sz w:val="28"/>
        </w:rPr>
      </w:pPr>
      <w:r w:rsidRPr="00B86869">
        <w:rPr>
          <w:rFonts w:ascii="Times New Roman" w:hAnsi="Times New Roman"/>
          <w:sz w:val="28"/>
        </w:rPr>
        <w:t>11.</w:t>
      </w:r>
      <w:r w:rsidR="00B86869" w:rsidRPr="00B86869">
        <w:rPr>
          <w:rFonts w:ascii="Times New Roman" w:hAnsi="Times New Roman"/>
          <w:sz w:val="28"/>
        </w:rPr>
        <w:t xml:space="preserve"> </w:t>
      </w:r>
      <w:r w:rsidR="009917B8" w:rsidRPr="00B86869">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B86869">
        <w:rPr>
          <w:rFonts w:eastAsia="Times New Roman"/>
          <w:sz w:val="28"/>
        </w:rPr>
        <w:t>12.</w:t>
      </w:r>
      <w:r w:rsidR="00B86869">
        <w:rPr>
          <w:rFonts w:eastAsia="Times New Roman"/>
          <w:sz w:val="28"/>
        </w:rPr>
        <w:t xml:space="preserve"> </w:t>
      </w:r>
      <w:r w:rsidR="009917B8">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lastRenderedPageBreak/>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B86869">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 xml:space="preserve">5. Досрочное прекращение полномочий Совета влечет досрочное </w:t>
      </w:r>
      <w:r>
        <w:lastRenderedPageBreak/>
        <w:t>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B86869">
        <w:rPr>
          <w:rFonts w:eastAsia="Times New Roman"/>
          <w:sz w:val="28"/>
        </w:rPr>
        <w:t xml:space="preserve"> </w:t>
      </w:r>
      <w:r>
        <w:rPr>
          <w:rFonts w:eastAsia="Times New Roman"/>
          <w:sz w:val="28"/>
        </w:rPr>
        <w:t>самороспуска, выборы депутатов Совета</w:t>
      </w:r>
      <w:r w:rsidR="00B86869">
        <w:rPr>
          <w:rFonts w:eastAsia="Times New Roman"/>
          <w:sz w:val="28"/>
        </w:rPr>
        <w:t xml:space="preserve"> </w:t>
      </w:r>
      <w:r>
        <w:rPr>
          <w:rFonts w:eastAsia="Times New Roman"/>
          <w:sz w:val="28"/>
        </w:rPr>
        <w:t>нового</w:t>
      </w:r>
      <w:r w:rsidR="00B86869">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B86869">
        <w:rPr>
          <w:rFonts w:ascii="Times New Roman" w:hAnsi="Times New Roman"/>
          <w:sz w:val="28"/>
        </w:rPr>
        <w:t>на день</w:t>
      </w:r>
      <w:r w:rsidR="00B86869">
        <w:rPr>
          <w:rFonts w:ascii="Times New Roman" w:hAnsi="Times New Roman"/>
          <w:b/>
          <w:sz w:val="28"/>
        </w:rPr>
        <w:t xml:space="preserve"> </w:t>
      </w:r>
      <w:r w:rsidRPr="00B86869">
        <w:rPr>
          <w:rFonts w:ascii="Times New Roman" w:hAnsi="Times New Roman"/>
          <w:sz w:val="28"/>
        </w:rPr>
        <w:t>голосования</w:t>
      </w:r>
      <w:r>
        <w:rPr>
          <w:rFonts w:ascii="Times New Roman" w:hAnsi="Times New Roman"/>
          <w:sz w:val="28"/>
        </w:rPr>
        <w:t xml:space="preserve">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B86869">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sidR="00B86869">
        <w:rPr>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w:t>
      </w:r>
      <w:r w:rsidR="003041F9" w:rsidRPr="0087331D">
        <w:rPr>
          <w:rFonts w:eastAsiaTheme="minorHAnsi"/>
          <w:kern w:val="0"/>
          <w:sz w:val="28"/>
          <w:szCs w:val="28"/>
        </w:rPr>
        <w:lastRenderedPageBreak/>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B86869">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 xml:space="preserve">муниципального образования были допущены публичные оскорбления, клевета или иные нарушения, ответственность за которые предусмотрена федеральным </w:t>
      </w:r>
      <w:r>
        <w:rPr>
          <w:rFonts w:ascii="Times New Roman" w:hAnsi="Times New Roman"/>
          <w:sz w:val="28"/>
        </w:rPr>
        <w:lastRenderedPageBreak/>
        <w:t>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3"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B86869">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B86869">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B86869">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B86869">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B86869">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B86869">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B86869">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B86869"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B86869"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B86869"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B86869">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lastRenderedPageBreak/>
        <w:t>1</w:t>
      </w:r>
      <w:r w:rsidR="00B86869">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360ABE">
        <w:rPr>
          <w:rFonts w:ascii="Times New Roman" w:hAnsi="Times New Roman"/>
          <w:sz w:val="28"/>
          <w:szCs w:val="28"/>
        </w:rPr>
        <w:t>;</w:t>
      </w:r>
    </w:p>
    <w:p w:rsidR="00A12171" w:rsidRPr="00360ABE"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360ABE">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360ABE" w:rsidRDefault="00A12171" w:rsidP="00A12171">
      <w:pPr>
        <w:pStyle w:val="ConsPlusNormal"/>
        <w:ind w:firstLine="851"/>
        <w:jc w:val="both"/>
        <w:rPr>
          <w:rFonts w:ascii="Times New Roman" w:eastAsia="Calibri" w:hAnsi="Times New Roman" w:cs="Times New Roman"/>
          <w:kern w:val="0"/>
          <w:sz w:val="28"/>
          <w:szCs w:val="28"/>
          <w:lang w:eastAsia="ru-RU"/>
        </w:rPr>
      </w:pPr>
      <w:r w:rsidRPr="00360ABE">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360ABE">
        <w:rPr>
          <w:rFonts w:ascii="Times New Roman" w:eastAsia="Calibri" w:hAnsi="Times New Roman" w:cs="Times New Roman"/>
          <w:kern w:val="0"/>
          <w:sz w:val="28"/>
          <w:szCs w:val="28"/>
          <w:lang w:eastAsia="ru-RU" w:bidi="ar-SA"/>
        </w:rPr>
        <w:t>от 13.07.2015 № 224-ФЗ «</w:t>
      </w:r>
      <w:r w:rsidRPr="00360ABE">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360ABE">
        <w:rPr>
          <w:rFonts w:eastAsia="Times New Roman"/>
          <w:sz w:val="28"/>
        </w:rPr>
        <w:t xml:space="preserve"> </w:t>
      </w:r>
      <w:r>
        <w:rPr>
          <w:rFonts w:eastAsia="Times New Roman"/>
          <w:sz w:val="28"/>
        </w:rPr>
        <w:t>поселения</w:t>
      </w:r>
      <w:r w:rsidR="00CE4F04" w:rsidRPr="00360ABE">
        <w:rPr>
          <w:sz w:val="28"/>
          <w:szCs w:val="28"/>
        </w:rPr>
        <w:t>,</w:t>
      </w:r>
      <w:r w:rsidR="00360ABE">
        <w:rPr>
          <w:b/>
          <w:sz w:val="28"/>
          <w:szCs w:val="28"/>
        </w:rPr>
        <w:t xml:space="preserve"> </w:t>
      </w:r>
      <w:r>
        <w:rPr>
          <w:rFonts w:eastAsia="Times New Roman"/>
          <w:sz w:val="28"/>
        </w:rPr>
        <w:t>досрочного прекращения им своих полномочий</w:t>
      </w:r>
      <w:r w:rsidRPr="00360ABE">
        <w:rPr>
          <w:rFonts w:eastAsia="Times New Roman"/>
          <w:sz w:val="28"/>
        </w:rPr>
        <w:t xml:space="preserve">, </w:t>
      </w:r>
      <w:r w:rsidR="00CE4F04" w:rsidRPr="00360ABE">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360ABE">
        <w:rPr>
          <w:rFonts w:eastAsia="Times New Roman"/>
          <w:b/>
          <w:bCs/>
          <w:kern w:val="0"/>
          <w:sz w:val="28"/>
          <w:szCs w:val="28"/>
          <w:lang w:eastAsia="ru-RU"/>
        </w:rPr>
        <w:t xml:space="preserve"> </w:t>
      </w:r>
      <w:r w:rsidRPr="00360ABE">
        <w:rPr>
          <w:rFonts w:eastAsia="Times New Roman"/>
          <w:sz w:val="28"/>
        </w:rPr>
        <w:t>его</w:t>
      </w:r>
      <w:r>
        <w:rPr>
          <w:rFonts w:eastAsia="Times New Roman"/>
          <w:sz w:val="28"/>
        </w:rPr>
        <w:t xml:space="preserve"> полномочия в полном объеме осуществляет в соответствии со специально изданным по данному вопросу правовым актом администрации</w:t>
      </w:r>
      <w:r w:rsidR="00360ABE">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360ABE">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 xml:space="preserve">удаления в отставку в соответствии со статьей 74.1Федерального закона от 06.10.2003№ 131-ФЗ «Об общих принципах организации местного </w:t>
      </w:r>
      <w:r>
        <w:rPr>
          <w:sz w:val="28"/>
          <w:szCs w:val="28"/>
        </w:rPr>
        <w:lastRenderedPageBreak/>
        <w:t>самоуправления в Российской Федерации»;</w:t>
      </w:r>
    </w:p>
    <w:p w:rsidR="009917B8" w:rsidRPr="00360ABE"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360ABE">
        <w:rPr>
          <w:color w:val="000000"/>
          <w:sz w:val="28"/>
          <w:szCs w:val="28"/>
        </w:rPr>
        <w:t xml:space="preserve">со статьей 74 </w:t>
      </w:r>
      <w:r w:rsidRPr="00360ABE">
        <w:rPr>
          <w:sz w:val="28"/>
          <w:szCs w:val="28"/>
        </w:rPr>
        <w:t>Федерального закона от 06.10.2003№ 131-ФЗ «Об общих принципах организации местного самоуправления в Российской Федерации»</w:t>
      </w:r>
      <w:r w:rsidR="009917B8" w:rsidRPr="00360ABE">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360ABE">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360ABE">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4"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5"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02597E">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360ABE">
        <w:rPr>
          <w:rFonts w:ascii="Times New Roman" w:hAnsi="Times New Roman"/>
          <w:kern w:val="0"/>
          <w:sz w:val="28"/>
          <w:szCs w:val="28"/>
          <w:lang w:eastAsia="ru-RU"/>
        </w:rPr>
        <w:t>письменное</w:t>
      </w:r>
      <w:r w:rsidR="00360ABE">
        <w:rPr>
          <w:rFonts w:ascii="Times New Roman" w:hAnsi="Times New Roman"/>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360ABE">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lastRenderedPageBreak/>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360ABE">
        <w:t>30</w:t>
      </w:r>
      <w:r w:rsidRPr="003D4ED9">
        <w:t xml:space="preserve"> календарных дней.</w:t>
      </w:r>
    </w:p>
    <w:p w:rsidR="009917B8" w:rsidRPr="00360ABE" w:rsidRDefault="009917B8" w:rsidP="00360ABE">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360ABE">
        <w:t>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360ABE">
        <w:t xml:space="preserve"> </w:t>
      </w:r>
      <w:r w:rsidR="009917B8" w:rsidRPr="003D4ED9">
        <w:t xml:space="preserve">на непостоянной основе, </w:t>
      </w:r>
      <w:r w:rsidR="0098585F" w:rsidRPr="002D5A50">
        <w:t>может</w:t>
      </w:r>
      <w:r w:rsidR="00360ABE">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lastRenderedPageBreak/>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360ABE" w:rsidRDefault="00D73B8F" w:rsidP="00D73B8F">
      <w:pPr>
        <w:suppressAutoHyphens w:val="0"/>
        <w:autoSpaceDE w:val="0"/>
        <w:autoSpaceDN w:val="0"/>
        <w:adjustRightInd w:val="0"/>
        <w:ind w:firstLine="851"/>
        <w:jc w:val="both"/>
        <w:rPr>
          <w:rFonts w:eastAsia="Calibri"/>
          <w:kern w:val="0"/>
          <w:sz w:val="28"/>
          <w:szCs w:val="28"/>
          <w:lang w:eastAsia="ru-RU"/>
        </w:rPr>
      </w:pPr>
      <w:r w:rsidRPr="00360ABE">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7" w:history="1">
        <w:r w:rsidRPr="00360ABE">
          <w:rPr>
            <w:rStyle w:val="afa"/>
            <w:rFonts w:eastAsia="Calibri"/>
            <w:color w:val="auto"/>
            <w:kern w:val="0"/>
            <w:sz w:val="28"/>
            <w:szCs w:val="28"/>
            <w:u w:val="none"/>
            <w:lang w:eastAsia="ru-RU"/>
          </w:rPr>
          <w:t>абзацем седьмым части 16 статьи 35</w:t>
        </w:r>
      </w:hyperlink>
      <w:r w:rsidRPr="00360ABE">
        <w:rPr>
          <w:rFonts w:eastAsia="Calibri"/>
          <w:kern w:val="0"/>
          <w:sz w:val="28"/>
          <w:szCs w:val="28"/>
          <w:lang w:eastAsia="ru-RU"/>
        </w:rPr>
        <w:t xml:space="preserve">, </w:t>
      </w:r>
      <w:hyperlink r:id="rId18" w:history="1">
        <w:r w:rsidRPr="00360ABE">
          <w:rPr>
            <w:rStyle w:val="afa"/>
            <w:rFonts w:eastAsia="Calibri"/>
            <w:color w:val="auto"/>
            <w:kern w:val="0"/>
            <w:sz w:val="28"/>
            <w:szCs w:val="28"/>
            <w:u w:val="none"/>
            <w:lang w:eastAsia="ru-RU"/>
          </w:rPr>
          <w:t>пунктами 2.1</w:t>
        </w:r>
      </w:hyperlink>
      <w:r w:rsidRPr="00360ABE">
        <w:rPr>
          <w:rFonts w:eastAsia="Calibri"/>
          <w:kern w:val="0"/>
          <w:sz w:val="28"/>
          <w:szCs w:val="28"/>
          <w:lang w:eastAsia="ru-RU"/>
        </w:rPr>
        <w:t xml:space="preserve">, </w:t>
      </w:r>
      <w:hyperlink r:id="rId19" w:history="1">
        <w:r w:rsidRPr="00360ABE">
          <w:rPr>
            <w:rStyle w:val="afa"/>
            <w:rFonts w:eastAsia="Calibri"/>
            <w:color w:val="auto"/>
            <w:kern w:val="0"/>
            <w:sz w:val="28"/>
            <w:szCs w:val="28"/>
            <w:u w:val="none"/>
            <w:lang w:eastAsia="ru-RU"/>
          </w:rPr>
          <w:t>3</w:t>
        </w:r>
      </w:hyperlink>
      <w:r w:rsidRPr="00360ABE">
        <w:rPr>
          <w:rFonts w:eastAsia="Calibri"/>
          <w:kern w:val="0"/>
          <w:sz w:val="28"/>
          <w:szCs w:val="28"/>
          <w:lang w:eastAsia="ru-RU"/>
        </w:rPr>
        <w:t xml:space="preserve">, </w:t>
      </w:r>
      <w:hyperlink r:id="rId20" w:history="1">
        <w:r w:rsidRPr="00360ABE">
          <w:rPr>
            <w:rStyle w:val="afa"/>
            <w:rFonts w:eastAsia="Calibri"/>
            <w:color w:val="auto"/>
            <w:kern w:val="0"/>
            <w:sz w:val="28"/>
            <w:szCs w:val="28"/>
            <w:u w:val="none"/>
            <w:lang w:eastAsia="ru-RU"/>
          </w:rPr>
          <w:t>6</w:t>
        </w:r>
      </w:hyperlink>
      <w:r w:rsidRPr="00360ABE">
        <w:rPr>
          <w:rFonts w:eastAsia="Calibri"/>
          <w:kern w:val="0"/>
          <w:sz w:val="28"/>
          <w:szCs w:val="28"/>
          <w:lang w:eastAsia="ru-RU"/>
        </w:rPr>
        <w:t xml:space="preserve"> - </w:t>
      </w:r>
      <w:hyperlink r:id="rId21" w:history="1">
        <w:r w:rsidRPr="00360ABE">
          <w:rPr>
            <w:rStyle w:val="afa"/>
            <w:rFonts w:eastAsia="Calibri"/>
            <w:color w:val="auto"/>
            <w:kern w:val="0"/>
            <w:sz w:val="28"/>
            <w:szCs w:val="28"/>
            <w:u w:val="none"/>
            <w:lang w:eastAsia="ru-RU"/>
          </w:rPr>
          <w:t>9 части 6</w:t>
        </w:r>
      </w:hyperlink>
      <w:r w:rsidRPr="00360ABE">
        <w:rPr>
          <w:rFonts w:eastAsia="Calibri"/>
          <w:kern w:val="0"/>
          <w:sz w:val="28"/>
          <w:szCs w:val="28"/>
          <w:lang w:eastAsia="ru-RU"/>
        </w:rPr>
        <w:t xml:space="preserve">, </w:t>
      </w:r>
      <w:hyperlink r:id="rId22" w:history="1">
        <w:r w:rsidRPr="00360ABE">
          <w:rPr>
            <w:rStyle w:val="afa"/>
            <w:rFonts w:eastAsia="Calibri"/>
            <w:color w:val="auto"/>
            <w:kern w:val="0"/>
            <w:sz w:val="28"/>
            <w:szCs w:val="28"/>
            <w:u w:val="none"/>
            <w:lang w:eastAsia="ru-RU"/>
          </w:rPr>
          <w:t>частью 6.1 статьи 36</w:t>
        </w:r>
      </w:hyperlink>
      <w:r w:rsidRPr="00360ABE">
        <w:rPr>
          <w:rFonts w:eastAsia="Calibri"/>
          <w:kern w:val="0"/>
          <w:sz w:val="28"/>
          <w:szCs w:val="28"/>
          <w:lang w:eastAsia="ru-RU"/>
        </w:rPr>
        <w:t xml:space="preserve">, </w:t>
      </w:r>
      <w:hyperlink r:id="rId23" w:history="1">
        <w:r w:rsidRPr="00360ABE">
          <w:rPr>
            <w:rStyle w:val="afa"/>
            <w:rFonts w:eastAsia="Calibri"/>
            <w:color w:val="auto"/>
            <w:kern w:val="0"/>
            <w:sz w:val="28"/>
            <w:szCs w:val="28"/>
            <w:u w:val="none"/>
            <w:lang w:eastAsia="ru-RU"/>
          </w:rPr>
          <w:t>частью 7.1</w:t>
        </w:r>
      </w:hyperlink>
      <w:r w:rsidRPr="00360ABE">
        <w:rPr>
          <w:rFonts w:eastAsia="Calibri"/>
          <w:kern w:val="0"/>
          <w:sz w:val="28"/>
          <w:szCs w:val="28"/>
          <w:lang w:eastAsia="ru-RU"/>
        </w:rPr>
        <w:t xml:space="preserve">, </w:t>
      </w:r>
      <w:hyperlink r:id="rId24" w:history="1">
        <w:r w:rsidRPr="00360ABE">
          <w:rPr>
            <w:rStyle w:val="afa"/>
            <w:rFonts w:eastAsia="Calibri"/>
            <w:color w:val="auto"/>
            <w:kern w:val="0"/>
            <w:sz w:val="28"/>
            <w:szCs w:val="28"/>
            <w:u w:val="none"/>
            <w:lang w:eastAsia="ru-RU"/>
          </w:rPr>
          <w:t>пунктами 5</w:t>
        </w:r>
      </w:hyperlink>
      <w:r w:rsidRPr="00360ABE">
        <w:rPr>
          <w:rFonts w:eastAsia="Calibri"/>
          <w:kern w:val="0"/>
          <w:sz w:val="28"/>
          <w:szCs w:val="28"/>
          <w:lang w:eastAsia="ru-RU"/>
        </w:rPr>
        <w:t xml:space="preserve"> - </w:t>
      </w:r>
      <w:hyperlink r:id="rId25" w:history="1">
        <w:r w:rsidRPr="00360ABE">
          <w:rPr>
            <w:rStyle w:val="afa"/>
            <w:rFonts w:eastAsia="Calibri"/>
            <w:color w:val="auto"/>
            <w:kern w:val="0"/>
            <w:sz w:val="28"/>
            <w:szCs w:val="28"/>
            <w:u w:val="none"/>
            <w:lang w:eastAsia="ru-RU"/>
          </w:rPr>
          <w:t>8 части 10</w:t>
        </w:r>
      </w:hyperlink>
      <w:r w:rsidRPr="00360ABE">
        <w:rPr>
          <w:rFonts w:eastAsia="Calibri"/>
          <w:kern w:val="0"/>
          <w:sz w:val="28"/>
          <w:szCs w:val="28"/>
          <w:lang w:eastAsia="ru-RU"/>
        </w:rPr>
        <w:t xml:space="preserve">, </w:t>
      </w:r>
      <w:hyperlink r:id="rId26" w:history="1">
        <w:r w:rsidRPr="00360ABE">
          <w:rPr>
            <w:rStyle w:val="afa"/>
            <w:rFonts w:eastAsia="Calibri"/>
            <w:color w:val="auto"/>
            <w:kern w:val="0"/>
            <w:sz w:val="28"/>
            <w:szCs w:val="28"/>
            <w:u w:val="none"/>
            <w:lang w:eastAsia="ru-RU"/>
          </w:rPr>
          <w:t>частью 10.1 статьи 40</w:t>
        </w:r>
      </w:hyperlink>
      <w:r w:rsidRPr="00360ABE">
        <w:rPr>
          <w:rFonts w:eastAsia="Calibri"/>
          <w:kern w:val="0"/>
          <w:sz w:val="28"/>
          <w:szCs w:val="28"/>
          <w:lang w:eastAsia="ru-RU"/>
        </w:rPr>
        <w:t xml:space="preserve">, </w:t>
      </w:r>
      <w:hyperlink r:id="rId27" w:history="1">
        <w:r w:rsidRPr="00360ABE">
          <w:rPr>
            <w:rStyle w:val="afa"/>
            <w:rFonts w:eastAsia="Calibri"/>
            <w:color w:val="auto"/>
            <w:kern w:val="0"/>
            <w:sz w:val="28"/>
            <w:szCs w:val="28"/>
            <w:u w:val="none"/>
            <w:lang w:eastAsia="ru-RU"/>
          </w:rPr>
          <w:t>частями 1</w:t>
        </w:r>
      </w:hyperlink>
      <w:r w:rsidRPr="00360ABE">
        <w:rPr>
          <w:rFonts w:eastAsia="Calibri"/>
          <w:kern w:val="0"/>
          <w:sz w:val="28"/>
          <w:szCs w:val="28"/>
          <w:lang w:eastAsia="ru-RU"/>
        </w:rPr>
        <w:t xml:space="preserve"> и </w:t>
      </w:r>
      <w:hyperlink r:id="rId28" w:history="1">
        <w:r w:rsidRPr="00360ABE">
          <w:rPr>
            <w:rStyle w:val="afa"/>
            <w:rFonts w:eastAsia="Calibri"/>
            <w:color w:val="auto"/>
            <w:kern w:val="0"/>
            <w:sz w:val="28"/>
            <w:szCs w:val="28"/>
            <w:u w:val="none"/>
            <w:lang w:eastAsia="ru-RU"/>
          </w:rPr>
          <w:t>2 статьи 73</w:t>
        </w:r>
      </w:hyperlink>
      <w:r w:rsidRPr="00360ABE">
        <w:rPr>
          <w:rFonts w:eastAsia="Calibri"/>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60ABE">
        <w:rPr>
          <w:rFonts w:eastAsia="Times New Roman"/>
          <w:kern w:val="0"/>
          <w:sz w:val="28"/>
          <w:szCs w:val="28"/>
          <w:lang w:eastAsia="ru-RU"/>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lastRenderedPageBreak/>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w:t>
      </w:r>
      <w:r w:rsidRPr="001F386D">
        <w:rPr>
          <w:rFonts w:ascii="Times New Roman" w:hAnsi="Times New Roman"/>
          <w:sz w:val="28"/>
          <w:szCs w:val="28"/>
        </w:rPr>
        <w:lastRenderedPageBreak/>
        <w:t>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D61F02">
        <w:rPr>
          <w:rFonts w:eastAsia="Times New Roman"/>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D61F02">
        <w:rPr>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D61F02">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D61F02">
        <w:rPr>
          <w:rFonts w:ascii="Times New Roman" w:eastAsiaTheme="minorHAnsi"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D61F02" w:rsidRDefault="000B1509" w:rsidP="001F386D">
      <w:pPr>
        <w:tabs>
          <w:tab w:val="left" w:pos="500"/>
        </w:tabs>
        <w:ind w:firstLine="851"/>
        <w:jc w:val="both"/>
        <w:rPr>
          <w:rFonts w:eastAsia="Times New Roman"/>
          <w:sz w:val="28"/>
          <w:szCs w:val="28"/>
        </w:rPr>
      </w:pPr>
      <w:r w:rsidRPr="00D61F02">
        <w:rPr>
          <w:rFonts w:eastAsia="Times New Roman"/>
          <w:sz w:val="28"/>
          <w:szCs w:val="28"/>
        </w:rPr>
        <w:t>2</w:t>
      </w:r>
      <w:r w:rsidR="009917B8" w:rsidRPr="00D61F02">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D61F02" w:rsidRDefault="000B1509" w:rsidP="001F386D">
      <w:pPr>
        <w:tabs>
          <w:tab w:val="left" w:pos="500"/>
        </w:tabs>
        <w:ind w:firstLine="851"/>
        <w:jc w:val="both"/>
        <w:rPr>
          <w:rFonts w:eastAsia="Times New Roman"/>
          <w:sz w:val="28"/>
          <w:szCs w:val="28"/>
        </w:rPr>
      </w:pPr>
      <w:r w:rsidRPr="00D61F02">
        <w:rPr>
          <w:rFonts w:eastAsia="Times New Roman"/>
          <w:sz w:val="28"/>
          <w:szCs w:val="28"/>
        </w:rPr>
        <w:t>3</w:t>
      </w:r>
      <w:r w:rsidR="009917B8" w:rsidRPr="00D61F02">
        <w:rPr>
          <w:rFonts w:eastAsia="Times New Roman"/>
          <w:sz w:val="28"/>
          <w:szCs w:val="28"/>
        </w:rPr>
        <w:t>) развивает минерально-сырьевую базу для предприятий местной промышленности;</w:t>
      </w:r>
    </w:p>
    <w:p w:rsidR="009917B8" w:rsidRPr="00D61F02" w:rsidRDefault="000B1509" w:rsidP="001F386D">
      <w:pPr>
        <w:tabs>
          <w:tab w:val="left" w:pos="500"/>
        </w:tabs>
        <w:ind w:firstLine="851"/>
        <w:jc w:val="both"/>
        <w:rPr>
          <w:rFonts w:eastAsia="Times New Roman"/>
          <w:sz w:val="28"/>
          <w:szCs w:val="28"/>
        </w:rPr>
      </w:pPr>
      <w:r w:rsidRPr="00D61F02">
        <w:rPr>
          <w:rFonts w:eastAsia="Times New Roman"/>
          <w:sz w:val="28"/>
          <w:szCs w:val="28"/>
        </w:rPr>
        <w:t>4</w:t>
      </w:r>
      <w:r w:rsidR="009917B8" w:rsidRPr="00D61F02">
        <w:rPr>
          <w:rFonts w:eastAsia="Times New Roman"/>
          <w:sz w:val="28"/>
          <w:szCs w:val="28"/>
        </w:rPr>
        <w:t>) приостанавливает работы, связанные с пользова</w:t>
      </w:r>
      <w:bookmarkStart w:id="0" w:name="_GoBack"/>
      <w:bookmarkEnd w:id="0"/>
      <w:r w:rsidR="009917B8" w:rsidRPr="00D61F02">
        <w:rPr>
          <w:rFonts w:eastAsia="Times New Roman"/>
          <w:sz w:val="28"/>
          <w:szCs w:val="28"/>
        </w:rPr>
        <w:t>нием недрами, на земельных участках в случае нарушения положений статьи 18 Закона Российской Федерации</w:t>
      </w:r>
      <w:r w:rsidR="00D61F02" w:rsidRPr="00D61F02">
        <w:rPr>
          <w:rFonts w:eastAsia="Times New Roman"/>
          <w:sz w:val="28"/>
          <w:szCs w:val="28"/>
        </w:rPr>
        <w:t xml:space="preserve"> </w:t>
      </w:r>
      <w:r w:rsidR="00F46999" w:rsidRPr="00D61F02">
        <w:rPr>
          <w:rFonts w:eastAsia="Calibri"/>
          <w:bCs/>
          <w:kern w:val="0"/>
          <w:sz w:val="28"/>
          <w:szCs w:val="28"/>
          <w:lang w:eastAsia="ru-RU"/>
        </w:rPr>
        <w:t>от 21.02.1992 № 2395-1</w:t>
      </w:r>
      <w:r w:rsidR="009917B8" w:rsidRPr="00D61F02">
        <w:rPr>
          <w:rFonts w:eastAsia="Times New Roman"/>
          <w:sz w:val="28"/>
          <w:szCs w:val="28"/>
        </w:rPr>
        <w:t>«О недрах»;</w:t>
      </w:r>
    </w:p>
    <w:p w:rsidR="009917B8" w:rsidRPr="00D61F02" w:rsidRDefault="000B1509" w:rsidP="001F386D">
      <w:pPr>
        <w:tabs>
          <w:tab w:val="left" w:pos="500"/>
        </w:tabs>
        <w:ind w:firstLine="851"/>
        <w:jc w:val="both"/>
        <w:rPr>
          <w:rFonts w:eastAsia="Times New Roman"/>
          <w:sz w:val="28"/>
          <w:szCs w:val="28"/>
        </w:rPr>
      </w:pPr>
      <w:r w:rsidRPr="00D61F02">
        <w:rPr>
          <w:rFonts w:eastAsia="Times New Roman"/>
          <w:sz w:val="28"/>
          <w:szCs w:val="28"/>
        </w:rPr>
        <w:t>5</w:t>
      </w:r>
      <w:r w:rsidR="009917B8" w:rsidRPr="00D61F02">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D61F02" w:rsidRDefault="000B1509" w:rsidP="001F386D">
      <w:pPr>
        <w:pStyle w:val="21"/>
        <w:tabs>
          <w:tab w:val="left" w:pos="100"/>
        </w:tabs>
        <w:ind w:firstLine="851"/>
        <w:rPr>
          <w:szCs w:val="28"/>
        </w:rPr>
      </w:pPr>
      <w:r w:rsidRPr="00D61F02">
        <w:rPr>
          <w:szCs w:val="28"/>
        </w:rPr>
        <w:t>6</w:t>
      </w:r>
      <w:r w:rsidR="00506E17" w:rsidRPr="00D61F02">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D61F02" w:rsidRDefault="000B1509" w:rsidP="001F386D">
      <w:pPr>
        <w:pStyle w:val="21"/>
        <w:tabs>
          <w:tab w:val="left" w:pos="100"/>
        </w:tabs>
        <w:ind w:firstLine="851"/>
        <w:rPr>
          <w:szCs w:val="28"/>
        </w:rPr>
      </w:pPr>
      <w:r w:rsidRPr="00D61F02">
        <w:rPr>
          <w:szCs w:val="28"/>
        </w:rPr>
        <w:t>7</w:t>
      </w:r>
      <w:r w:rsidR="00506E17" w:rsidRPr="00D61F02">
        <w:rPr>
          <w:szCs w:val="28"/>
        </w:rPr>
        <w:t>) владеет, пользуется и распоряжается лесными участками, находящимися в муниципальной собственности;</w:t>
      </w:r>
    </w:p>
    <w:p w:rsidR="00506E17" w:rsidRPr="00D61F02" w:rsidRDefault="000B1509" w:rsidP="001F386D">
      <w:pPr>
        <w:pStyle w:val="21"/>
        <w:tabs>
          <w:tab w:val="left" w:pos="100"/>
        </w:tabs>
        <w:ind w:firstLine="851"/>
        <w:rPr>
          <w:szCs w:val="28"/>
        </w:rPr>
      </w:pPr>
      <w:r w:rsidRPr="00D61F02">
        <w:rPr>
          <w:szCs w:val="28"/>
        </w:rPr>
        <w:t>8</w:t>
      </w:r>
      <w:r w:rsidR="00506E17" w:rsidRPr="00D61F02">
        <w:rPr>
          <w:szCs w:val="28"/>
        </w:rPr>
        <w:t>) разрабатывает лесохозяйственный регламент;</w:t>
      </w:r>
    </w:p>
    <w:p w:rsidR="00506E17" w:rsidRPr="00D61F02" w:rsidRDefault="000B1509" w:rsidP="001F386D">
      <w:pPr>
        <w:ind w:right="30" w:firstLine="851"/>
        <w:jc w:val="both"/>
        <w:rPr>
          <w:rFonts w:eastAsia="Times New Roman"/>
          <w:sz w:val="28"/>
          <w:szCs w:val="28"/>
        </w:rPr>
      </w:pPr>
      <w:r w:rsidRPr="00D61F02">
        <w:rPr>
          <w:rFonts w:eastAsia="Times New Roman"/>
          <w:sz w:val="28"/>
          <w:szCs w:val="28"/>
        </w:rPr>
        <w:t>9</w:t>
      </w:r>
      <w:r w:rsidR="00506E17" w:rsidRPr="00D61F02">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D61F02">
        <w:rPr>
          <w:rFonts w:eastAsia="Times New Roman"/>
          <w:sz w:val="28"/>
          <w:szCs w:val="28"/>
        </w:rPr>
        <w:t>1</w:t>
      </w:r>
      <w:r w:rsidR="000B1509" w:rsidRPr="00D61F02">
        <w:rPr>
          <w:rFonts w:eastAsia="Times New Roman"/>
          <w:sz w:val="28"/>
          <w:szCs w:val="28"/>
        </w:rPr>
        <w:t>0</w:t>
      </w:r>
      <w:r w:rsidR="009917B8" w:rsidRPr="00D61F02">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D61F02">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D61F02">
        <w:rPr>
          <w:rFonts w:ascii="Times New Roman" w:hAnsi="Times New Roman"/>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D61F02">
        <w:rPr>
          <w:sz w:val="28"/>
          <w:szCs w:val="28"/>
        </w:rPr>
        <w:t>, школьного спорта</w:t>
      </w:r>
      <w:r w:rsidR="009917B8" w:rsidRPr="001F386D">
        <w:rPr>
          <w:sz w:val="28"/>
          <w:szCs w:val="28"/>
        </w:rPr>
        <w:t xml:space="preserve"> и массового спорта, организует </w:t>
      </w:r>
      <w:r w:rsidR="009917B8" w:rsidRPr="001F386D">
        <w:rPr>
          <w:sz w:val="28"/>
          <w:szCs w:val="28"/>
        </w:rPr>
        <w:lastRenderedPageBreak/>
        <w:t>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00C3483B" w:rsidRPr="0087331D">
        <w:rPr>
          <w:rFonts w:eastAsia="Times New Roman"/>
          <w:kern w:val="0"/>
          <w:sz w:val="28"/>
          <w:szCs w:val="28"/>
          <w:lang w:eastAsia="ru-RU"/>
        </w:rPr>
        <w:lastRenderedPageBreak/>
        <w:t xml:space="preserve">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D61F02">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D61F02">
        <w:rPr>
          <w:sz w:val="28"/>
          <w:szCs w:val="28"/>
        </w:rPr>
        <w:t>администрацией сельского поселения.</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E849ED"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E849ED">
        <w:rPr>
          <w:sz w:val="28"/>
          <w:szCs w:val="28"/>
        </w:rPr>
        <w:t>.</w:t>
      </w:r>
      <w:r w:rsidR="00E849ED">
        <w:rPr>
          <w:b/>
          <w:sz w:val="28"/>
          <w:szCs w:val="28"/>
        </w:rPr>
        <w:t xml:space="preserve"> </w:t>
      </w:r>
      <w:r w:rsidR="00AE014B" w:rsidRPr="00E849ED">
        <w:rPr>
          <w:rFonts w:eastAsia="Calibri"/>
          <w:bCs/>
          <w:iCs/>
          <w:kern w:val="0"/>
          <w:sz w:val="28"/>
          <w:szCs w:val="28"/>
          <w:lang w:eastAsia="ru-RU"/>
        </w:rPr>
        <w:t>Перечень видов муниципального контроля и органов местного самоуправления</w:t>
      </w:r>
      <w:r w:rsidR="00AE014B" w:rsidRPr="00E849ED">
        <w:rPr>
          <w:rFonts w:eastAsia="Calibri"/>
          <w:kern w:val="0"/>
          <w:sz w:val="28"/>
          <w:szCs w:val="28"/>
        </w:rPr>
        <w:t xml:space="preserve"> поселения</w:t>
      </w:r>
      <w:r w:rsidR="00AE014B" w:rsidRPr="00E849ED">
        <w:rPr>
          <w:rFonts w:eastAsia="Calibri"/>
          <w:bCs/>
          <w:iCs/>
          <w:kern w:val="0"/>
          <w:sz w:val="28"/>
          <w:szCs w:val="28"/>
          <w:lang w:eastAsia="ru-RU"/>
        </w:rPr>
        <w:t>, уполномоченных на их осуществление, ведется в порядке, установленном Советом</w:t>
      </w:r>
      <w:r w:rsidRPr="00E849ED">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E849ED"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E849ED">
        <w:rPr>
          <w:rFonts w:eastAsiaTheme="minorHAnsi"/>
          <w:kern w:val="0"/>
          <w:sz w:val="28"/>
          <w:szCs w:val="28"/>
        </w:rPr>
        <w:t xml:space="preserve"> </w:t>
      </w:r>
      <w:r w:rsidR="009917B8">
        <w:rPr>
          <w:sz w:val="28"/>
          <w:szCs w:val="28"/>
        </w:rPr>
        <w:t>муниципального контроля</w:t>
      </w:r>
      <w:r w:rsidR="00E849ED">
        <w:rPr>
          <w:sz w:val="28"/>
          <w:szCs w:val="28"/>
        </w:rPr>
        <w:t xml:space="preserve"> </w:t>
      </w:r>
      <w:r w:rsidR="00C81FFD" w:rsidRPr="004235DE">
        <w:rPr>
          <w:rFonts w:eastAsiaTheme="minorHAnsi"/>
          <w:kern w:val="0"/>
          <w:sz w:val="28"/>
          <w:szCs w:val="28"/>
        </w:rPr>
        <w:t>в соответствующих сферах деятельности</w:t>
      </w:r>
      <w:r w:rsidR="00AE014B" w:rsidRPr="00E849ED">
        <w:rPr>
          <w:sz w:val="28"/>
          <w:szCs w:val="28"/>
        </w:rPr>
        <w:t xml:space="preserve">, </w:t>
      </w:r>
      <w:r w:rsidR="00AE014B" w:rsidRPr="00E849ED">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C81FFD" w:rsidRPr="00E849ED">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49ED">
        <w:rPr>
          <w:rFonts w:eastAsiaTheme="minorHAnsi"/>
          <w:kern w:val="0"/>
          <w:sz w:val="28"/>
          <w:szCs w:val="28"/>
        </w:rPr>
        <w:t xml:space="preserve"> </w:t>
      </w:r>
      <w:r w:rsidR="00E82211" w:rsidRPr="00E82211">
        <w:rPr>
          <w:rFonts w:eastAsiaTheme="minorHAnsi"/>
          <w:kern w:val="0"/>
          <w:sz w:val="28"/>
          <w:szCs w:val="28"/>
        </w:rPr>
        <w:t>Краснодарского края</w:t>
      </w:r>
      <w:r w:rsidR="00E849ED">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E849ED" w:rsidRPr="00E849ED">
        <w:rPr>
          <w:rFonts w:ascii="Times New Roman" w:hAnsi="Times New Roman"/>
          <w:sz w:val="28"/>
          <w:szCs w:val="28"/>
        </w:rPr>
        <w:t>администрацией сельского поселения</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w:t>
      </w:r>
      <w:r w:rsidRPr="005B028D">
        <w:rPr>
          <w:rFonts w:eastAsia="Times New Roman"/>
          <w:sz w:val="28"/>
        </w:rPr>
        <w:lastRenderedPageBreak/>
        <w:t xml:space="preserve">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E849ED">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E849ED">
        <w:rPr>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sidR="00E849ED">
        <w:rPr>
          <w:b/>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E849ED">
        <w:rPr>
          <w:sz w:val="28"/>
          <w:szCs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sidR="00E849ED">
        <w:rPr>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 xml:space="preserve">2. Должность муниципальной службы - должность в органе местного самоуправления, который образован в соответствии с уставом поселения, с </w:t>
      </w:r>
      <w:r>
        <w:rPr>
          <w:sz w:val="28"/>
        </w:rPr>
        <w:lastRenderedPageBreak/>
        <w:t>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E849ED">
        <w:rPr>
          <w:sz w:val="28"/>
          <w:szCs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E849ED">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00E849ED">
        <w:rPr>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E849ED">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E849ED">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lastRenderedPageBreak/>
        <w:t>КЗ</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E849E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E849ED">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E849ED">
        <w:rPr>
          <w:sz w:val="28"/>
        </w:rPr>
        <w:t xml:space="preserve"> </w:t>
      </w:r>
      <w:r>
        <w:rPr>
          <w:sz w:val="28"/>
        </w:rPr>
        <w:t xml:space="preserve">Федеральным законом </w:t>
      </w:r>
      <w:r w:rsidR="00927170" w:rsidRPr="00FF1A6D">
        <w:rPr>
          <w:sz w:val="28"/>
          <w:szCs w:val="28"/>
        </w:rPr>
        <w:t>от 02.03.2007 № 25-ФЗ</w:t>
      </w:r>
      <w:r w:rsidR="00E849ED">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E849ED">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sidR="00E849ED">
        <w:rPr>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r w:rsidR="00E849ED">
        <w:rPr>
          <w:rFonts w:eastAsiaTheme="minorHAnsi"/>
          <w:kern w:val="0"/>
          <w:sz w:val="28"/>
          <w:szCs w:val="28"/>
        </w:rPr>
        <w:t xml:space="preserve">положении </w:t>
      </w:r>
      <w:r w:rsidR="00BB76CE" w:rsidRPr="00FF1A6D">
        <w:rPr>
          <w:rFonts w:eastAsiaTheme="minorHAnsi"/>
          <w:kern w:val="0"/>
          <w:sz w:val="28"/>
          <w:szCs w:val="28"/>
        </w:rPr>
        <w:t>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E849ED" w:rsidRDefault="00E849ED"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849ED">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E849ED">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E849ED">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E849E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E849ED">
        <w:rPr>
          <w:rFonts w:eastAsia="Calibri"/>
          <w:kern w:val="0"/>
          <w:sz w:val="28"/>
          <w:szCs w:val="28"/>
        </w:rPr>
        <w:t>могут по</w:t>
      </w:r>
      <w:r w:rsidR="0038240D" w:rsidRPr="00E849ED">
        <w:rPr>
          <w:rFonts w:eastAsia="Calibri"/>
          <w:kern w:val="0"/>
          <w:sz w:val="28"/>
          <w:szCs w:val="28"/>
        </w:rPr>
        <w:t>д</w:t>
      </w:r>
      <w:r w:rsidR="00106CEF" w:rsidRPr="00E849ED">
        <w:rPr>
          <w:rFonts w:eastAsia="Calibri"/>
          <w:kern w:val="0"/>
          <w:sz w:val="28"/>
          <w:szCs w:val="28"/>
        </w:rPr>
        <w:t>лежать</w:t>
      </w:r>
      <w:r w:rsidR="00E849ED">
        <w:rPr>
          <w:rFonts w:eastAsia="Calibri"/>
          <w:kern w:val="0"/>
          <w:sz w:val="28"/>
          <w:szCs w:val="28"/>
        </w:rPr>
        <w:t xml:space="preserve"> </w:t>
      </w:r>
      <w:r w:rsidRPr="00E849ED">
        <w:rPr>
          <w:rFonts w:eastAsia="Calibri"/>
          <w:kern w:val="0"/>
          <w:sz w:val="28"/>
          <w:szCs w:val="28"/>
        </w:rPr>
        <w:t xml:space="preserve">экспертизе, проводимой органами местного самоуправления </w:t>
      </w:r>
      <w:r w:rsidR="00665352" w:rsidRPr="00E849ED">
        <w:rPr>
          <w:sz w:val="28"/>
          <w:szCs w:val="28"/>
        </w:rPr>
        <w:t>поселения</w:t>
      </w:r>
      <w:r w:rsidR="00E849ED">
        <w:rPr>
          <w:sz w:val="28"/>
          <w:szCs w:val="28"/>
        </w:rPr>
        <w:t xml:space="preserve"> </w:t>
      </w:r>
      <w:r w:rsidRPr="001F386D">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E849ED">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E849ED">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 xml:space="preserve">орган местного самоуправления, к компетенции которого относится принятие </w:t>
      </w:r>
      <w:r w:rsidR="00D54B3E" w:rsidRPr="004235DE">
        <w:rPr>
          <w:rFonts w:eastAsiaTheme="minorHAnsi"/>
          <w:kern w:val="0"/>
          <w:sz w:val="28"/>
          <w:szCs w:val="28"/>
        </w:rPr>
        <w:lastRenderedPageBreak/>
        <w:t>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E849ED">
        <w:rPr>
          <w:sz w:val="28"/>
          <w:szCs w:val="28"/>
        </w:rPr>
        <w:t>Павловского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E849ED" w:rsidRDefault="0002597E" w:rsidP="00EE6D1F">
      <w:pPr>
        <w:suppressAutoHyphens w:val="0"/>
        <w:autoSpaceDE w:val="0"/>
        <w:autoSpaceDN w:val="0"/>
        <w:adjustRightInd w:val="0"/>
        <w:ind w:firstLine="851"/>
        <w:jc w:val="both"/>
        <w:rPr>
          <w:sz w:val="28"/>
          <w:szCs w:val="28"/>
        </w:rPr>
      </w:pPr>
      <w:r w:rsidRPr="00E849ED">
        <w:rPr>
          <w:sz w:val="28"/>
          <w:szCs w:val="28"/>
        </w:rPr>
        <w:t xml:space="preserve">3. </w:t>
      </w:r>
      <w:r w:rsidR="006330E8" w:rsidRPr="00E849ED">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E849ED">
        <w:rPr>
          <w:sz w:val="28"/>
          <w:szCs w:val="28"/>
        </w:rPr>
        <w:t xml:space="preserve">поселения </w:t>
      </w:r>
      <w:r w:rsidR="006330E8" w:rsidRPr="00E849ED">
        <w:rPr>
          <w:sz w:val="28"/>
          <w:szCs w:val="28"/>
        </w:rPr>
        <w:t xml:space="preserve">в порядке, установленном муниципальными нормативными правовыми актами в соответствии с </w:t>
      </w:r>
      <w:r w:rsidR="00665352" w:rsidRPr="00E849ED">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E849ED">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E849ED">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E849ED">
        <w:rPr>
          <w:sz w:val="28"/>
        </w:rPr>
        <w:t xml:space="preserve"> </w:t>
      </w:r>
      <w:r>
        <w:rPr>
          <w:sz w:val="28"/>
        </w:rPr>
        <w:t xml:space="preserve">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w:t>
      </w:r>
      <w:r>
        <w:rPr>
          <w:sz w:val="28"/>
        </w:rPr>
        <w:lastRenderedPageBreak/>
        <w:t>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E849ED" w:rsidRDefault="00E15B89" w:rsidP="00E15B89">
      <w:pPr>
        <w:suppressAutoHyphens w:val="0"/>
        <w:autoSpaceDE w:val="0"/>
        <w:autoSpaceDN w:val="0"/>
        <w:adjustRightInd w:val="0"/>
        <w:ind w:firstLine="851"/>
        <w:jc w:val="both"/>
        <w:rPr>
          <w:strike/>
          <w:kern w:val="2"/>
          <w:sz w:val="28"/>
          <w:szCs w:val="28"/>
        </w:rPr>
      </w:pPr>
      <w:r w:rsidRPr="00E849ED">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При принятии устава поселения, муниципального правового акта о </w:t>
      </w:r>
      <w:r w:rsidRPr="002F3F83">
        <w:rPr>
          <w:rFonts w:ascii="Times New Roman" w:hAnsi="Times New Roman"/>
          <w:sz w:val="28"/>
        </w:rPr>
        <w:lastRenderedPageBreak/>
        <w:t>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sidR="00E849ED">
        <w:rPr>
          <w:rFonts w:ascii="Times New Roman" w:eastAsia="Times New Roman" w:hAnsi="Times New Roman"/>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sidR="00E849ED">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w:t>
      </w:r>
      <w:r>
        <w:rPr>
          <w:rFonts w:ascii="Times New Roman" w:hAnsi="Times New Roman"/>
          <w:sz w:val="28"/>
        </w:rPr>
        <w:lastRenderedPageBreak/>
        <w:t xml:space="preserve">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E849ED">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E849ED">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E849ED">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E849ED" w:rsidRDefault="00E849ED"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sidR="00E849ED">
        <w:rPr>
          <w:rFonts w:eastAsia="Times New Roman"/>
          <w:b/>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E849ED">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E849ED">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E849ED">
        <w:rPr>
          <w:rFonts w:ascii="Times New Roman" w:hAnsi="Times New Roman"/>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E849ED">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 xml:space="preserve">4. Органы местного самоуправления, их должностные лица обязаны </w:t>
      </w:r>
      <w:r>
        <w:rPr>
          <w:sz w:val="28"/>
        </w:rPr>
        <w:lastRenderedPageBreak/>
        <w:t>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 xml:space="preserve">Тексты муниципальных правовых актов должны находиться в специально установленных для обнародования местах в течение не менее чем </w:t>
      </w:r>
      <w:r w:rsidRPr="001F386D">
        <w:rPr>
          <w:sz w:val="28"/>
        </w:rPr>
        <w:lastRenderedPageBreak/>
        <w:t>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lastRenderedPageBreak/>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lastRenderedPageBreak/>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E849ED">
        <w:rPr>
          <w:rFonts w:eastAsia="Calibri"/>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E849ED">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E849ED">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E849ED">
        <w:rPr>
          <w:rFonts w:ascii="Times New Roman" w:hAnsi="Times New Roman"/>
          <w:sz w:val="28"/>
        </w:rPr>
        <w:t xml:space="preserve"> </w:t>
      </w:r>
      <w:r>
        <w:rPr>
          <w:rFonts w:ascii="Times New Roman" w:hAnsi="Times New Roman"/>
          <w:sz w:val="28"/>
        </w:rPr>
        <w:t>местного бюджета основывается</w:t>
      </w:r>
      <w:r w:rsidR="00E849ED">
        <w:rPr>
          <w:rFonts w:ascii="Times New Roman" w:hAnsi="Times New Roman"/>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1955B2" w:rsidRPr="00E849ED" w:rsidRDefault="00565289" w:rsidP="001955B2">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E849ED">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E849ED">
        <w:rPr>
          <w:rFonts w:eastAsia="Calibri"/>
          <w:kern w:val="0"/>
          <w:sz w:val="28"/>
          <w:szCs w:val="28"/>
          <w:lang w:eastAsia="ru-RU"/>
        </w:rPr>
        <w:t>Бюджетного кодекса Российской Федерации</w:t>
      </w:r>
      <w:r w:rsidR="001955B2" w:rsidRPr="00E849ED">
        <w:rPr>
          <w:rFonts w:eastAsia="Calibri"/>
          <w:kern w:val="0"/>
          <w:sz w:val="28"/>
          <w:szCs w:val="28"/>
        </w:rPr>
        <w:t>;</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lastRenderedPageBreak/>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E849E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E849ED">
        <w:t>гарантии</w:t>
      </w:r>
      <w:r w:rsidR="00B61D00" w:rsidRPr="00E849ED">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E849ED">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E849E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E849ED">
        <w:rPr>
          <w:rFonts w:eastAsiaTheme="minorHAnsi"/>
          <w:kern w:val="0"/>
          <w:szCs w:val="28"/>
        </w:rPr>
        <w:t xml:space="preserve"> </w:t>
      </w:r>
      <w:r w:rsidR="00AA4585" w:rsidRPr="001F386D">
        <w:rPr>
          <w:rFonts w:eastAsiaTheme="minorHAnsi"/>
          <w:kern w:val="0"/>
          <w:szCs w:val="28"/>
        </w:rPr>
        <w:lastRenderedPageBreak/>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E849ED">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E849ED">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E849ED">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E849ED">
        <w:rPr>
          <w:bCs/>
          <w:sz w:val="28"/>
          <w:szCs w:val="28"/>
        </w:rPr>
        <w:t xml:space="preserve">Павловский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E849ED">
        <w:rPr>
          <w:bCs/>
          <w:sz w:val="28"/>
          <w:szCs w:val="28"/>
        </w:rPr>
        <w:t xml:space="preserve"> </w:t>
      </w:r>
      <w:r w:rsidR="00180E3D" w:rsidRPr="00C71751">
        <w:rPr>
          <w:bCs/>
          <w:sz w:val="28"/>
          <w:szCs w:val="28"/>
        </w:rPr>
        <w:t xml:space="preserve">с Советом муниципального образования </w:t>
      </w:r>
      <w:r w:rsidR="00E849ED">
        <w:rPr>
          <w:bCs/>
          <w:sz w:val="28"/>
          <w:szCs w:val="28"/>
        </w:rPr>
        <w:t>Павловский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w:t>
      </w:r>
      <w:r w:rsidRPr="00C71751">
        <w:rPr>
          <w:sz w:val="28"/>
          <w:szCs w:val="28"/>
        </w:rPr>
        <w:lastRenderedPageBreak/>
        <w:t xml:space="preserve">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0"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49ED">
        <w:rPr>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 xml:space="preserve">за наличием документов, </w:t>
      </w:r>
      <w:r w:rsidRPr="008A6D0D">
        <w:rPr>
          <w:rFonts w:eastAsiaTheme="minorHAnsi"/>
          <w:bCs/>
          <w:kern w:val="0"/>
          <w:sz w:val="28"/>
          <w:szCs w:val="28"/>
        </w:rPr>
        <w:lastRenderedPageBreak/>
        <w:t>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E849ED">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E849ED">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42241E">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42241E">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w:t>
      </w:r>
      <w:r w:rsidRPr="0042241E">
        <w:rPr>
          <w:rFonts w:ascii="Times New Roman" w:hAnsi="Times New Roman"/>
          <w:sz w:val="28"/>
          <w:szCs w:val="28"/>
        </w:rPr>
        <w:t>соблюдение</w:t>
      </w:r>
      <w:r w:rsidR="0042241E">
        <w:rPr>
          <w:rFonts w:ascii="Times New Roman" w:hAnsi="Times New Roman"/>
          <w:sz w:val="28"/>
          <w:szCs w:val="28"/>
        </w:rPr>
        <w:t xml:space="preserve"> </w:t>
      </w:r>
      <w:r w:rsidR="00AE254F" w:rsidRPr="0042241E">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42241E">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42241E">
        <w:rPr>
          <w:rFonts w:eastAsiaTheme="minorHAnsi"/>
          <w:kern w:val="0"/>
          <w:sz w:val="28"/>
          <w:szCs w:val="28"/>
        </w:rPr>
        <w:t>поселения</w:t>
      </w:r>
      <w:r w:rsidR="0042241E">
        <w:rPr>
          <w:rFonts w:eastAsiaTheme="minorHAnsi"/>
          <w:kern w:val="0"/>
          <w:sz w:val="28"/>
          <w:szCs w:val="28"/>
        </w:rPr>
        <w:t xml:space="preserve"> </w:t>
      </w:r>
      <w:r w:rsidR="005A49EF" w:rsidRPr="0042241E">
        <w:rPr>
          <w:rFonts w:eastAsia="Calibri"/>
          <w:kern w:val="0"/>
          <w:sz w:val="28"/>
          <w:szCs w:val="28"/>
        </w:rPr>
        <w:t xml:space="preserve">и Контрольно-счетную палату муниципального образования </w:t>
      </w:r>
      <w:r w:rsidR="0042241E">
        <w:rPr>
          <w:rFonts w:eastAsia="Calibri"/>
          <w:kern w:val="0"/>
          <w:sz w:val="28"/>
          <w:szCs w:val="28"/>
        </w:rPr>
        <w:t>Павловский</w:t>
      </w:r>
      <w:r w:rsidR="005A49EF" w:rsidRPr="0042241E">
        <w:rPr>
          <w:rFonts w:eastAsia="Calibri"/>
          <w:kern w:val="0"/>
          <w:sz w:val="28"/>
          <w:szCs w:val="28"/>
        </w:rPr>
        <w:t xml:space="preserve"> район</w:t>
      </w:r>
      <w:r w:rsidR="000C3EE5" w:rsidRPr="0042241E">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42241E">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0042241E">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42241E">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42241E">
        <w:rPr>
          <w:rFonts w:eastAsia="Calibri"/>
          <w:kern w:val="0"/>
          <w:sz w:val="28"/>
          <w:szCs w:val="28"/>
        </w:rPr>
        <w:t>Павловский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1"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2"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lastRenderedPageBreak/>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42241E">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w:t>
      </w:r>
      <w:r>
        <w:rPr>
          <w:sz w:val="28"/>
          <w:szCs w:val="28"/>
        </w:rPr>
        <w:lastRenderedPageBreak/>
        <w:t>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3"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r>
        <w:rPr>
          <w:sz w:val="28"/>
          <w:szCs w:val="28"/>
        </w:rPr>
        <w:lastRenderedPageBreak/>
        <w:t>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42241E" w:rsidRDefault="0042241E"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42241E" w:rsidRDefault="00FA6428" w:rsidP="0081350A">
      <w:pPr>
        <w:tabs>
          <w:tab w:val="left" w:pos="142"/>
        </w:tabs>
        <w:ind w:firstLine="851"/>
        <w:rPr>
          <w:rFonts w:eastAsia="Times New Roman"/>
          <w:b/>
          <w:sz w:val="28"/>
        </w:rPr>
      </w:pPr>
      <w:r w:rsidRPr="0042241E">
        <w:rPr>
          <w:rFonts w:eastAsia="Times New Roman"/>
          <w:b/>
          <w:sz w:val="28"/>
        </w:rPr>
        <w:t xml:space="preserve">Статья 80. </w:t>
      </w:r>
      <w:r w:rsidRPr="0042241E">
        <w:rPr>
          <w:b/>
          <w:sz w:val="28"/>
          <w:szCs w:val="28"/>
        </w:rPr>
        <w:t>Вступление в силу устава поселения</w:t>
      </w:r>
    </w:p>
    <w:p w:rsidR="00574A64" w:rsidRPr="0042241E" w:rsidRDefault="00574A64" w:rsidP="00574A64">
      <w:pPr>
        <w:suppressAutoHyphens w:val="0"/>
        <w:ind w:firstLine="851"/>
        <w:jc w:val="both"/>
        <w:rPr>
          <w:strike/>
          <w:sz w:val="28"/>
          <w:szCs w:val="28"/>
        </w:rPr>
      </w:pPr>
      <w:r w:rsidRPr="0042241E">
        <w:rPr>
          <w:sz w:val="28"/>
          <w:szCs w:val="28"/>
        </w:rPr>
        <w:t xml:space="preserve">Устав поселения </w:t>
      </w:r>
      <w:r w:rsidR="002B4A3E" w:rsidRPr="0042241E">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jc w:val="center"/>
      </w:pPr>
    </w:p>
    <w:p w:rsidR="00987EED" w:rsidRDefault="00987EED" w:rsidP="00987EED">
      <w:pPr>
        <w:pStyle w:val="1"/>
      </w:pPr>
    </w:p>
    <w:p w:rsidR="00987EED" w:rsidRPr="00987EED" w:rsidRDefault="00987EED" w:rsidP="00987EED">
      <w:pPr>
        <w:pStyle w:val="1"/>
        <w:jc w:val="center"/>
        <w:rPr>
          <w:rFonts w:ascii="Times New Roman" w:hAnsi="Times New Roman"/>
          <w:b w:val="0"/>
        </w:rPr>
      </w:pPr>
      <w:r>
        <w:rPr>
          <w:rFonts w:ascii="Times New Roman" w:hAnsi="Times New Roman"/>
          <w:b w:val="0"/>
        </w:rPr>
        <w:lastRenderedPageBreak/>
        <w:t xml:space="preserve">                                                                                 </w:t>
      </w:r>
      <w:r w:rsidRPr="00987EED">
        <w:rPr>
          <w:rFonts w:ascii="Times New Roman" w:hAnsi="Times New Roman"/>
          <w:b w:val="0"/>
        </w:rPr>
        <w:t xml:space="preserve">ПРИЛОЖЕНИЕ № 2 </w:t>
      </w:r>
    </w:p>
    <w:p w:rsidR="00987EED" w:rsidRDefault="00987EED" w:rsidP="00987EED">
      <w:pPr>
        <w:jc w:val="center"/>
        <w:rPr>
          <w:sz w:val="28"/>
        </w:rPr>
      </w:pPr>
      <w:r>
        <w:rPr>
          <w:sz w:val="28"/>
        </w:rPr>
        <w:t xml:space="preserve">                                                                                 к решению Совета Веселовского</w:t>
      </w:r>
    </w:p>
    <w:p w:rsidR="00987EED" w:rsidRDefault="00987EED" w:rsidP="00987EED">
      <w:pPr>
        <w:jc w:val="center"/>
        <w:rPr>
          <w:sz w:val="28"/>
        </w:rPr>
      </w:pPr>
      <w:r>
        <w:rPr>
          <w:sz w:val="28"/>
        </w:rPr>
        <w:t xml:space="preserve">                                                                               сельского поселения</w:t>
      </w:r>
    </w:p>
    <w:p w:rsidR="00987EED" w:rsidRDefault="00987EED" w:rsidP="00987EED">
      <w:pPr>
        <w:jc w:val="center"/>
        <w:rPr>
          <w:sz w:val="28"/>
        </w:rPr>
      </w:pPr>
      <w:r>
        <w:rPr>
          <w:sz w:val="28"/>
        </w:rPr>
        <w:t xml:space="preserve">                                                                                 Павловского района</w:t>
      </w:r>
    </w:p>
    <w:p w:rsidR="00987EED" w:rsidRDefault="00987EED" w:rsidP="00987EED">
      <w:pPr>
        <w:jc w:val="center"/>
        <w:rPr>
          <w:sz w:val="28"/>
        </w:rPr>
      </w:pPr>
      <w:r>
        <w:rPr>
          <w:sz w:val="28"/>
        </w:rPr>
        <w:t xml:space="preserve">                                                                                  от 16.02.2017 г № 35/143</w:t>
      </w:r>
    </w:p>
    <w:p w:rsidR="00987EED" w:rsidRDefault="00987EED" w:rsidP="00987EED">
      <w:pPr>
        <w:jc w:val="center"/>
        <w:rPr>
          <w:sz w:val="28"/>
        </w:rPr>
      </w:pPr>
    </w:p>
    <w:p w:rsidR="00987EED" w:rsidRDefault="00987EED" w:rsidP="00987EED">
      <w:pPr>
        <w:jc w:val="center"/>
        <w:rPr>
          <w:sz w:val="28"/>
        </w:rPr>
      </w:pPr>
    </w:p>
    <w:p w:rsidR="00987EED" w:rsidRDefault="00987EED" w:rsidP="00987EED">
      <w:pPr>
        <w:jc w:val="center"/>
        <w:rPr>
          <w:sz w:val="28"/>
        </w:rPr>
      </w:pPr>
    </w:p>
    <w:p w:rsidR="00987EED" w:rsidRDefault="00987EED" w:rsidP="00987EED">
      <w:pPr>
        <w:jc w:val="center"/>
        <w:rPr>
          <w:sz w:val="28"/>
        </w:rPr>
      </w:pPr>
      <w:r>
        <w:rPr>
          <w:sz w:val="28"/>
        </w:rPr>
        <w:t>С О С Т А В</w:t>
      </w:r>
    </w:p>
    <w:p w:rsidR="00987EED" w:rsidRDefault="00987EED" w:rsidP="00987EED">
      <w:pPr>
        <w:jc w:val="center"/>
        <w:rPr>
          <w:sz w:val="28"/>
        </w:rPr>
      </w:pPr>
      <w:r>
        <w:rPr>
          <w:sz w:val="28"/>
        </w:rPr>
        <w:t xml:space="preserve">организационного комитета по проведению публичных слушаний по проекту устава Веселовского сельского поселения Павловского района </w:t>
      </w:r>
    </w:p>
    <w:p w:rsidR="00987EED" w:rsidRDefault="00987EED" w:rsidP="00987EED">
      <w:pPr>
        <w:jc w:val="center"/>
        <w:rPr>
          <w:sz w:val="28"/>
        </w:rPr>
      </w:pPr>
    </w:p>
    <w:p w:rsidR="00987EED" w:rsidRDefault="00987EED" w:rsidP="00987EED">
      <w:pPr>
        <w:jc w:val="center"/>
        <w:rPr>
          <w:sz w:val="28"/>
        </w:rPr>
      </w:pPr>
    </w:p>
    <w:p w:rsidR="00987EED" w:rsidRDefault="00987EED" w:rsidP="00987EED">
      <w:pPr>
        <w:jc w:val="center"/>
        <w:rPr>
          <w:sz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120"/>
      </w:tblGrid>
      <w:tr w:rsidR="00987EED" w:rsidRPr="00987EED" w:rsidTr="00324EC4">
        <w:tblPrEx>
          <w:tblCellMar>
            <w:top w:w="0" w:type="dxa"/>
            <w:bottom w:w="0" w:type="dxa"/>
          </w:tblCellMar>
        </w:tblPrEx>
        <w:tc>
          <w:tcPr>
            <w:tcW w:w="3708" w:type="dxa"/>
          </w:tcPr>
          <w:p w:rsidR="00987EED" w:rsidRPr="00987EED" w:rsidRDefault="00987EED" w:rsidP="00324EC4">
            <w:pPr>
              <w:pStyle w:val="3"/>
              <w:rPr>
                <w:b w:val="0"/>
                <w:i w:val="0"/>
                <w:color w:val="auto"/>
                <w:sz w:val="28"/>
                <w:szCs w:val="28"/>
              </w:rPr>
            </w:pPr>
            <w:r w:rsidRPr="00987EED">
              <w:rPr>
                <w:b w:val="0"/>
                <w:i w:val="0"/>
                <w:color w:val="auto"/>
                <w:sz w:val="28"/>
                <w:szCs w:val="28"/>
              </w:rPr>
              <w:t>Костюк</w:t>
            </w:r>
          </w:p>
          <w:p w:rsidR="00987EED" w:rsidRPr="00987EED" w:rsidRDefault="00987EED" w:rsidP="00324EC4">
            <w:pPr>
              <w:pStyle w:val="3"/>
              <w:rPr>
                <w:b w:val="0"/>
                <w:i w:val="0"/>
                <w:color w:val="auto"/>
                <w:sz w:val="28"/>
                <w:szCs w:val="28"/>
              </w:rPr>
            </w:pPr>
            <w:r w:rsidRPr="00987EED">
              <w:rPr>
                <w:b w:val="0"/>
                <w:i w:val="0"/>
                <w:color w:val="auto"/>
                <w:sz w:val="28"/>
                <w:szCs w:val="28"/>
              </w:rPr>
              <w:t>Анатолий Анатольевич</w:t>
            </w:r>
          </w:p>
        </w:tc>
        <w:tc>
          <w:tcPr>
            <w:tcW w:w="6120" w:type="dxa"/>
          </w:tcPr>
          <w:p w:rsidR="00987EED" w:rsidRPr="00987EED" w:rsidRDefault="00987EED" w:rsidP="00324EC4">
            <w:pPr>
              <w:jc w:val="both"/>
              <w:rPr>
                <w:sz w:val="28"/>
                <w:szCs w:val="28"/>
              </w:rPr>
            </w:pPr>
            <w:r w:rsidRPr="00987EED">
              <w:rPr>
                <w:sz w:val="28"/>
                <w:szCs w:val="28"/>
              </w:rPr>
              <w:t>- глава Веселовского сельского поселения Павловского района;</w:t>
            </w:r>
          </w:p>
          <w:p w:rsidR="00987EED" w:rsidRPr="00987EED" w:rsidRDefault="00987EED" w:rsidP="00324EC4">
            <w:pPr>
              <w:ind w:left="360"/>
              <w:jc w:val="both"/>
              <w:rPr>
                <w:sz w:val="28"/>
                <w:szCs w:val="28"/>
              </w:rPr>
            </w:pPr>
          </w:p>
        </w:tc>
      </w:tr>
      <w:tr w:rsidR="00987EED" w:rsidRPr="00987EED" w:rsidTr="00324EC4">
        <w:tblPrEx>
          <w:tblCellMar>
            <w:top w:w="0" w:type="dxa"/>
            <w:bottom w:w="0" w:type="dxa"/>
          </w:tblCellMar>
        </w:tblPrEx>
        <w:tc>
          <w:tcPr>
            <w:tcW w:w="3708" w:type="dxa"/>
          </w:tcPr>
          <w:p w:rsidR="00987EED" w:rsidRPr="00987EED" w:rsidRDefault="00987EED" w:rsidP="00324EC4">
            <w:pPr>
              <w:rPr>
                <w:sz w:val="28"/>
                <w:szCs w:val="28"/>
              </w:rPr>
            </w:pPr>
            <w:r w:rsidRPr="00987EED">
              <w:rPr>
                <w:sz w:val="28"/>
                <w:szCs w:val="28"/>
              </w:rPr>
              <w:t>Коваль</w:t>
            </w:r>
          </w:p>
          <w:p w:rsidR="00987EED" w:rsidRPr="00987EED" w:rsidRDefault="00987EED" w:rsidP="00324EC4">
            <w:pPr>
              <w:rPr>
                <w:sz w:val="28"/>
                <w:szCs w:val="28"/>
              </w:rPr>
            </w:pPr>
            <w:r w:rsidRPr="00987EED">
              <w:rPr>
                <w:sz w:val="28"/>
                <w:szCs w:val="28"/>
              </w:rPr>
              <w:t>Людмила Николаевна</w:t>
            </w:r>
          </w:p>
        </w:tc>
        <w:tc>
          <w:tcPr>
            <w:tcW w:w="6120" w:type="dxa"/>
          </w:tcPr>
          <w:p w:rsidR="00987EED" w:rsidRPr="00987EED" w:rsidRDefault="00987EED" w:rsidP="00324EC4">
            <w:pPr>
              <w:jc w:val="both"/>
              <w:rPr>
                <w:sz w:val="28"/>
                <w:szCs w:val="28"/>
              </w:rPr>
            </w:pPr>
            <w:r w:rsidRPr="00987EED">
              <w:rPr>
                <w:sz w:val="28"/>
                <w:szCs w:val="28"/>
              </w:rPr>
              <w:t>- депутат от Западного избирательного округа  № 2, секретарь организационного комитета;</w:t>
            </w:r>
          </w:p>
          <w:p w:rsidR="00987EED" w:rsidRPr="00987EED" w:rsidRDefault="00987EED" w:rsidP="00324EC4">
            <w:pPr>
              <w:ind w:left="360"/>
              <w:jc w:val="both"/>
              <w:rPr>
                <w:sz w:val="28"/>
                <w:szCs w:val="28"/>
              </w:rPr>
            </w:pPr>
          </w:p>
        </w:tc>
      </w:tr>
      <w:tr w:rsidR="00987EED" w:rsidRPr="00987EED" w:rsidTr="00324EC4">
        <w:tblPrEx>
          <w:tblCellMar>
            <w:top w:w="0" w:type="dxa"/>
            <w:bottom w:w="0" w:type="dxa"/>
          </w:tblCellMar>
        </w:tblPrEx>
        <w:tc>
          <w:tcPr>
            <w:tcW w:w="3708" w:type="dxa"/>
          </w:tcPr>
          <w:p w:rsidR="00987EED" w:rsidRPr="00987EED" w:rsidRDefault="00987EED" w:rsidP="00324EC4">
            <w:pPr>
              <w:rPr>
                <w:sz w:val="28"/>
                <w:szCs w:val="28"/>
              </w:rPr>
            </w:pPr>
            <w:r w:rsidRPr="00987EED">
              <w:rPr>
                <w:sz w:val="28"/>
                <w:szCs w:val="28"/>
              </w:rPr>
              <w:t>Бармакова</w:t>
            </w:r>
          </w:p>
          <w:p w:rsidR="00987EED" w:rsidRPr="00987EED" w:rsidRDefault="00987EED" w:rsidP="00324EC4">
            <w:pPr>
              <w:rPr>
                <w:sz w:val="28"/>
                <w:szCs w:val="28"/>
              </w:rPr>
            </w:pPr>
            <w:r w:rsidRPr="00987EED">
              <w:rPr>
                <w:sz w:val="28"/>
                <w:szCs w:val="28"/>
              </w:rPr>
              <w:t>Татьяна Ивановна</w:t>
            </w:r>
          </w:p>
          <w:p w:rsidR="00987EED" w:rsidRPr="00987EED" w:rsidRDefault="00987EED" w:rsidP="00324EC4">
            <w:pPr>
              <w:rPr>
                <w:sz w:val="28"/>
                <w:szCs w:val="28"/>
              </w:rPr>
            </w:pPr>
          </w:p>
        </w:tc>
        <w:tc>
          <w:tcPr>
            <w:tcW w:w="6120" w:type="dxa"/>
          </w:tcPr>
          <w:p w:rsidR="00987EED" w:rsidRPr="00987EED" w:rsidRDefault="00987EED" w:rsidP="00324EC4">
            <w:pPr>
              <w:jc w:val="both"/>
              <w:rPr>
                <w:sz w:val="28"/>
                <w:szCs w:val="28"/>
              </w:rPr>
            </w:pPr>
            <w:r w:rsidRPr="00987EED">
              <w:rPr>
                <w:sz w:val="28"/>
                <w:szCs w:val="28"/>
              </w:rPr>
              <w:t xml:space="preserve">- депутат от Западного избирательного округа  № 2;                                                                                          </w:t>
            </w:r>
          </w:p>
        </w:tc>
      </w:tr>
      <w:tr w:rsidR="00987EED" w:rsidRPr="00987EED" w:rsidTr="00324EC4">
        <w:tblPrEx>
          <w:tblCellMar>
            <w:top w:w="0" w:type="dxa"/>
            <w:bottom w:w="0" w:type="dxa"/>
          </w:tblCellMar>
        </w:tblPrEx>
        <w:tc>
          <w:tcPr>
            <w:tcW w:w="3708" w:type="dxa"/>
          </w:tcPr>
          <w:p w:rsidR="00987EED" w:rsidRPr="00987EED" w:rsidRDefault="00987EED" w:rsidP="00324EC4">
            <w:pPr>
              <w:rPr>
                <w:sz w:val="28"/>
                <w:szCs w:val="28"/>
              </w:rPr>
            </w:pPr>
            <w:r w:rsidRPr="00987EED">
              <w:rPr>
                <w:sz w:val="28"/>
                <w:szCs w:val="28"/>
              </w:rPr>
              <w:t>Новиков</w:t>
            </w:r>
          </w:p>
          <w:p w:rsidR="00987EED" w:rsidRPr="00987EED" w:rsidRDefault="00987EED" w:rsidP="00324EC4">
            <w:pPr>
              <w:rPr>
                <w:sz w:val="28"/>
                <w:szCs w:val="28"/>
              </w:rPr>
            </w:pPr>
            <w:r w:rsidRPr="00987EED">
              <w:rPr>
                <w:sz w:val="28"/>
                <w:szCs w:val="28"/>
              </w:rPr>
              <w:t>Виктор Николаевич</w:t>
            </w:r>
          </w:p>
        </w:tc>
        <w:tc>
          <w:tcPr>
            <w:tcW w:w="6120" w:type="dxa"/>
          </w:tcPr>
          <w:p w:rsidR="00987EED" w:rsidRPr="00987EED" w:rsidRDefault="00987EED" w:rsidP="00324EC4">
            <w:pPr>
              <w:jc w:val="both"/>
              <w:rPr>
                <w:sz w:val="28"/>
                <w:szCs w:val="28"/>
              </w:rPr>
            </w:pPr>
            <w:r w:rsidRPr="00987EED">
              <w:rPr>
                <w:sz w:val="28"/>
                <w:szCs w:val="28"/>
              </w:rPr>
              <w:t xml:space="preserve">- депутат от Восточного избирательного округа  № 1;      </w:t>
            </w:r>
          </w:p>
          <w:p w:rsidR="00987EED" w:rsidRPr="00987EED" w:rsidRDefault="00987EED" w:rsidP="00324EC4">
            <w:pPr>
              <w:jc w:val="both"/>
              <w:rPr>
                <w:sz w:val="28"/>
                <w:szCs w:val="28"/>
              </w:rPr>
            </w:pPr>
            <w:r w:rsidRPr="00987EED">
              <w:rPr>
                <w:sz w:val="28"/>
                <w:szCs w:val="28"/>
              </w:rPr>
              <w:t xml:space="preserve">                                                                                    </w:t>
            </w:r>
          </w:p>
        </w:tc>
      </w:tr>
      <w:tr w:rsidR="00987EED" w:rsidRPr="00987EED" w:rsidTr="00324EC4">
        <w:tblPrEx>
          <w:tblCellMar>
            <w:top w:w="0" w:type="dxa"/>
            <w:bottom w:w="0" w:type="dxa"/>
          </w:tblCellMar>
        </w:tblPrEx>
        <w:tc>
          <w:tcPr>
            <w:tcW w:w="3708" w:type="dxa"/>
          </w:tcPr>
          <w:p w:rsidR="00987EED" w:rsidRPr="00987EED" w:rsidRDefault="00987EED" w:rsidP="00324EC4">
            <w:pPr>
              <w:rPr>
                <w:sz w:val="28"/>
                <w:szCs w:val="28"/>
              </w:rPr>
            </w:pPr>
            <w:r w:rsidRPr="00987EED">
              <w:rPr>
                <w:sz w:val="28"/>
                <w:szCs w:val="28"/>
              </w:rPr>
              <w:t>Скидан</w:t>
            </w:r>
          </w:p>
          <w:p w:rsidR="00987EED" w:rsidRPr="00987EED" w:rsidRDefault="00987EED" w:rsidP="00324EC4">
            <w:pPr>
              <w:rPr>
                <w:sz w:val="28"/>
                <w:szCs w:val="28"/>
              </w:rPr>
            </w:pPr>
            <w:r w:rsidRPr="00987EED">
              <w:rPr>
                <w:sz w:val="28"/>
                <w:szCs w:val="28"/>
              </w:rPr>
              <w:t>Александр Иванович</w:t>
            </w:r>
          </w:p>
        </w:tc>
        <w:tc>
          <w:tcPr>
            <w:tcW w:w="6120" w:type="dxa"/>
          </w:tcPr>
          <w:p w:rsidR="00987EED" w:rsidRPr="00987EED" w:rsidRDefault="00987EED" w:rsidP="00324EC4">
            <w:pPr>
              <w:jc w:val="both"/>
              <w:rPr>
                <w:sz w:val="28"/>
                <w:szCs w:val="28"/>
              </w:rPr>
            </w:pPr>
            <w:r w:rsidRPr="00987EED">
              <w:rPr>
                <w:sz w:val="28"/>
                <w:szCs w:val="28"/>
              </w:rPr>
              <w:t xml:space="preserve">- депутат от Восточного избирательного округа    № 1.  </w:t>
            </w:r>
          </w:p>
        </w:tc>
      </w:tr>
    </w:tbl>
    <w:p w:rsidR="00987EED" w:rsidRPr="00987EED" w:rsidRDefault="00987EED" w:rsidP="00987EED">
      <w:pPr>
        <w:jc w:val="center"/>
        <w:rPr>
          <w:sz w:val="28"/>
          <w:szCs w:val="28"/>
        </w:rPr>
      </w:pPr>
    </w:p>
    <w:p w:rsidR="00987EED" w:rsidRPr="00987EED" w:rsidRDefault="00987EED" w:rsidP="00987EED">
      <w:pPr>
        <w:jc w:val="center"/>
        <w:rPr>
          <w:sz w:val="28"/>
          <w:szCs w:val="28"/>
        </w:rPr>
      </w:pPr>
    </w:p>
    <w:p w:rsidR="00987EED" w:rsidRPr="00987EED" w:rsidRDefault="00987EED" w:rsidP="00987EED">
      <w:pPr>
        <w:rPr>
          <w:sz w:val="28"/>
          <w:szCs w:val="28"/>
        </w:rPr>
      </w:pPr>
    </w:p>
    <w:p w:rsidR="00987EED" w:rsidRPr="00987EED" w:rsidRDefault="00987EED" w:rsidP="00987EED">
      <w:pPr>
        <w:pStyle w:val="3"/>
        <w:rPr>
          <w:b w:val="0"/>
          <w:i w:val="0"/>
          <w:color w:val="auto"/>
          <w:sz w:val="28"/>
          <w:szCs w:val="28"/>
        </w:rPr>
      </w:pPr>
      <w:r w:rsidRPr="00987EED">
        <w:rPr>
          <w:b w:val="0"/>
          <w:i w:val="0"/>
          <w:color w:val="auto"/>
          <w:sz w:val="28"/>
          <w:szCs w:val="28"/>
        </w:rPr>
        <w:t>Глава Веселовского сельского</w:t>
      </w:r>
    </w:p>
    <w:p w:rsidR="00987EED" w:rsidRPr="00987EED" w:rsidRDefault="00987EED" w:rsidP="00987EED">
      <w:pPr>
        <w:pStyle w:val="3"/>
        <w:rPr>
          <w:b w:val="0"/>
          <w:i w:val="0"/>
          <w:color w:val="auto"/>
          <w:sz w:val="28"/>
          <w:szCs w:val="28"/>
        </w:rPr>
      </w:pPr>
      <w:r w:rsidRPr="00987EED">
        <w:rPr>
          <w:b w:val="0"/>
          <w:i w:val="0"/>
          <w:color w:val="auto"/>
          <w:sz w:val="28"/>
          <w:szCs w:val="28"/>
        </w:rPr>
        <w:t xml:space="preserve">поселения  Павловского района                                                        </w:t>
      </w:r>
      <w:r>
        <w:rPr>
          <w:b w:val="0"/>
          <w:i w:val="0"/>
          <w:color w:val="auto"/>
          <w:sz w:val="28"/>
          <w:szCs w:val="28"/>
        </w:rPr>
        <w:t xml:space="preserve"> </w:t>
      </w:r>
      <w:r w:rsidRPr="00987EED">
        <w:rPr>
          <w:b w:val="0"/>
          <w:i w:val="0"/>
          <w:color w:val="auto"/>
          <w:sz w:val="28"/>
          <w:szCs w:val="28"/>
        </w:rPr>
        <w:t xml:space="preserve">     А.А.Костюк</w:t>
      </w:r>
    </w:p>
    <w:p w:rsidR="00987EED" w:rsidRDefault="00987EED" w:rsidP="0081350A">
      <w:pP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rPr>
          <w:sz w:val="28"/>
          <w:szCs w:val="28"/>
        </w:rPr>
      </w:pPr>
    </w:p>
    <w:p w:rsidR="00987EED" w:rsidRDefault="00987EED" w:rsidP="00987EED">
      <w:pPr>
        <w:pStyle w:val="afd"/>
        <w:outlineLvl w:val="0"/>
        <w:rPr>
          <w:rFonts w:ascii="Times New Roman" w:hAnsi="Times New Roman"/>
          <w:sz w:val="28"/>
        </w:rPr>
      </w:pPr>
      <w:r>
        <w:rPr>
          <w:rFonts w:ascii="Times New Roman" w:hAnsi="Times New Roman"/>
          <w:sz w:val="28"/>
        </w:rPr>
        <w:lastRenderedPageBreak/>
        <w:t xml:space="preserve">                                                                                            ПРИЛОЖЕНИЕ № 3</w:t>
      </w:r>
    </w:p>
    <w:p w:rsidR="00987EED" w:rsidRDefault="00987EED" w:rsidP="00987EED">
      <w:pPr>
        <w:pStyle w:val="afd"/>
        <w:ind w:left="5529" w:hanging="426"/>
        <w:rPr>
          <w:rFonts w:ascii="Times New Roman" w:hAnsi="Times New Roman"/>
          <w:sz w:val="28"/>
        </w:rPr>
      </w:pPr>
      <w:r>
        <w:rPr>
          <w:rFonts w:ascii="Times New Roman" w:hAnsi="Times New Roman"/>
          <w:sz w:val="28"/>
        </w:rPr>
        <w:t xml:space="preserve">      к решению   Совета Веселовского </w:t>
      </w:r>
    </w:p>
    <w:p w:rsidR="00987EED" w:rsidRDefault="00987EED" w:rsidP="00987EED">
      <w:pPr>
        <w:pStyle w:val="afd"/>
        <w:ind w:left="5529" w:hanging="426"/>
        <w:rPr>
          <w:rFonts w:ascii="Times New Roman" w:hAnsi="Times New Roman"/>
          <w:sz w:val="28"/>
        </w:rPr>
      </w:pPr>
      <w:r>
        <w:rPr>
          <w:rFonts w:ascii="Times New Roman" w:hAnsi="Times New Roman"/>
          <w:sz w:val="28"/>
        </w:rPr>
        <w:t xml:space="preserve">                  сельского поселения </w:t>
      </w:r>
    </w:p>
    <w:p w:rsidR="00987EED" w:rsidRDefault="00987EED" w:rsidP="00987EED">
      <w:pPr>
        <w:pStyle w:val="afd"/>
        <w:ind w:left="5529" w:hanging="426"/>
        <w:rPr>
          <w:rFonts w:ascii="Times New Roman" w:hAnsi="Times New Roman"/>
          <w:sz w:val="28"/>
        </w:rPr>
      </w:pPr>
      <w:r>
        <w:rPr>
          <w:rFonts w:ascii="Times New Roman" w:hAnsi="Times New Roman"/>
          <w:sz w:val="28"/>
        </w:rPr>
        <w:t xml:space="preserve">                  Павловского района </w:t>
      </w:r>
    </w:p>
    <w:p w:rsidR="00987EED" w:rsidRDefault="00987EED" w:rsidP="00987EED">
      <w:pPr>
        <w:pStyle w:val="afd"/>
        <w:ind w:left="5529" w:hanging="426"/>
        <w:rPr>
          <w:rFonts w:ascii="Times New Roman" w:hAnsi="Times New Roman"/>
          <w:sz w:val="28"/>
        </w:rPr>
      </w:pPr>
      <w:r>
        <w:rPr>
          <w:rFonts w:ascii="Times New Roman" w:hAnsi="Times New Roman"/>
          <w:sz w:val="28"/>
        </w:rPr>
        <w:t xml:space="preserve">              от 16.02.2017 г. № 35/143</w:t>
      </w:r>
    </w:p>
    <w:p w:rsidR="00987EED" w:rsidRDefault="00987EED" w:rsidP="00987EED">
      <w:pPr>
        <w:pStyle w:val="afd"/>
        <w:tabs>
          <w:tab w:val="left" w:pos="5103"/>
        </w:tabs>
        <w:rPr>
          <w:rFonts w:ascii="Times New Roman" w:hAnsi="Times New Roman"/>
          <w:sz w:val="28"/>
        </w:rPr>
      </w:pPr>
    </w:p>
    <w:p w:rsidR="00987EED" w:rsidRDefault="00987EED" w:rsidP="00987EED">
      <w:pPr>
        <w:pStyle w:val="afd"/>
        <w:tabs>
          <w:tab w:val="left" w:pos="5103"/>
        </w:tabs>
        <w:jc w:val="center"/>
        <w:rPr>
          <w:rFonts w:ascii="Times New Roman" w:hAnsi="Times New Roman"/>
          <w:sz w:val="28"/>
        </w:rPr>
      </w:pPr>
    </w:p>
    <w:p w:rsidR="00987EED" w:rsidRDefault="00987EED" w:rsidP="00987EED">
      <w:pPr>
        <w:pStyle w:val="afd"/>
        <w:tabs>
          <w:tab w:val="left" w:pos="5103"/>
        </w:tabs>
        <w:jc w:val="center"/>
        <w:outlineLvl w:val="0"/>
        <w:rPr>
          <w:rFonts w:ascii="Times New Roman" w:hAnsi="Times New Roman"/>
          <w:sz w:val="28"/>
        </w:rPr>
      </w:pPr>
      <w:r>
        <w:rPr>
          <w:rFonts w:ascii="Times New Roman" w:hAnsi="Times New Roman"/>
          <w:sz w:val="28"/>
        </w:rPr>
        <w:t>ПОРЯДОК</w:t>
      </w:r>
    </w:p>
    <w:p w:rsidR="00987EED" w:rsidRDefault="00987EED" w:rsidP="00987EED">
      <w:pPr>
        <w:pStyle w:val="afd"/>
        <w:ind w:firstLine="851"/>
        <w:jc w:val="center"/>
        <w:rPr>
          <w:rFonts w:ascii="Times New Roman" w:hAnsi="Times New Roman"/>
          <w:sz w:val="28"/>
        </w:rPr>
      </w:pPr>
      <w:r>
        <w:rPr>
          <w:rFonts w:ascii="Times New Roman" w:hAnsi="Times New Roman"/>
          <w:sz w:val="28"/>
        </w:rPr>
        <w:t>учета предложений и участия граждан в обсуждении проекта устава Веселовского сельского поселения Павловского района (в новой редакции)</w:t>
      </w:r>
    </w:p>
    <w:p w:rsidR="00987EED" w:rsidRDefault="00987EED" w:rsidP="00987EED">
      <w:pPr>
        <w:pStyle w:val="afd"/>
        <w:ind w:firstLine="851"/>
        <w:jc w:val="center"/>
        <w:rPr>
          <w:rFonts w:ascii="Times New Roman" w:hAnsi="Times New Roman"/>
          <w:sz w:val="28"/>
        </w:rPr>
      </w:pPr>
    </w:p>
    <w:p w:rsidR="00987EED" w:rsidRDefault="00987EED" w:rsidP="00987EED">
      <w:pPr>
        <w:pStyle w:val="ConsNormal"/>
        <w:widowControl/>
        <w:ind w:firstLine="540"/>
        <w:jc w:val="both"/>
      </w:pPr>
      <w:r>
        <w:rPr>
          <w:rFonts w:ascii="Times New Roman" w:hAnsi="Times New Roman"/>
          <w:sz w:val="28"/>
        </w:rPr>
        <w:t>1. Население Веселовского сельского поселения Павловского района с момента обнародования проекта устава Веселовского  сельского поселения Павловского района (в новой редакции) вправе участвовать в его обсуждении в следующих формах:</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1) проведения собраний граждан по месту жительства;</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 xml:space="preserve">2) массового обсуждения проекта устава Веселовского сельского поселения Павловского района  в порядке, предусмотренном настоящим Порядком; </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3) проведения публичных слушаний по проекту устава Веселовского сельского поселения Павловского района (в новой редакции);</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4) в иных формах, не противоречащих действующему законодательству.</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2. Предложения о дополнениях и (или) изменениях по обнародованному проекту устава Веселовского  сельского поселения Павловского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Веселовского сельского поселения Павловского района (далее – рабочая группа).</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3. Предложения населения к обнародованному проекту устава Веселовского  сельского поселения Павловского района могут вноситься в  течение 20 дней со дня его опубликования в рабочую группу и рассматриваются ею в соответствии с настоящим Порядком.</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4. Внесенные предложения регистрируются рабочей группой.</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5.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6. Предложения должны соответствовать следующим требованиям:</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1) должны обеспечивать однозначное толкование положений проекта устава Веселовского сельского поселения Павловского района;</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2) не допускать противоречие либо несогласованность с иными положениями устава Веселовского сельского поселения Павловского района.</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lastRenderedPageBreak/>
        <w:t>8. По итогам изучения, анализа и обобщения внесенных предложений рабочая группа составляет заключение.</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9. Заключение рабочей группы на внесенные предложения должно содержать следующие положения:</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1) общее количество поступивших предложений;</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2) количество поступивших предложений, оставленных в соответствии с настоящим Порядком без рассмотрения;</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3) отклоненные предложения ввиду несоответствия требованиям, предъявляемым настоящим Порядком;</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4) предложения, рекомендуемые рабочей группой к отклонению;</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5) предложения, рекомендуемые рабочей группой для внесения в текст проекта устава Веселовского сельского поселения  Павловский район.</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 xml:space="preserve">10. Рабочая группа представляет в Совет Веселовского  сельского поселения Павловского района свое заключение и материалы деятельности рабочей группы с приложением всех поступивших предложений. </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11. Перед решением вопроса о принятии (включении в текст проекта устава Веселовского сельского поселения Павловского района или отклонении предложений Совет Веселовского сельского поселения Павловского района в соответствии с  регламентом заслушивает доклад председателя Совета на сессии  Совета Веселовского сельского поселения Павловского района, либо уполномоченного члена рабочей группы о деятельности рабочей группы.</w:t>
      </w:r>
    </w:p>
    <w:p w:rsidR="00987EED" w:rsidRDefault="00987EED" w:rsidP="00987EED">
      <w:pPr>
        <w:pStyle w:val="ConsNormal"/>
        <w:widowControl/>
        <w:ind w:firstLine="540"/>
        <w:jc w:val="both"/>
        <w:rPr>
          <w:rFonts w:ascii="Times New Roman" w:hAnsi="Times New Roman"/>
          <w:sz w:val="28"/>
        </w:rPr>
      </w:pPr>
      <w:r>
        <w:rPr>
          <w:rFonts w:ascii="Times New Roman" w:hAnsi="Times New Roman"/>
          <w:sz w:val="28"/>
        </w:rPr>
        <w:t>12. Итоги рассмотрения поступивших предложений с обязательным содержанием принятых (включенных) в устав Веселовского  сельского поселения Павловского района предложений подлежат официальному обнародованию.</w:t>
      </w: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ConsNormal"/>
        <w:widowControl/>
        <w:ind w:firstLine="0"/>
        <w:jc w:val="both"/>
        <w:rPr>
          <w:rFonts w:ascii="Times New Roman" w:hAnsi="Times New Roman"/>
          <w:sz w:val="28"/>
        </w:rPr>
      </w:pPr>
      <w:r>
        <w:rPr>
          <w:rFonts w:ascii="Times New Roman" w:hAnsi="Times New Roman"/>
          <w:sz w:val="28"/>
        </w:rPr>
        <w:t>Глава Веселовского сельского</w:t>
      </w:r>
    </w:p>
    <w:p w:rsidR="00987EED" w:rsidRDefault="00987EED" w:rsidP="00987EED">
      <w:pPr>
        <w:pStyle w:val="ConsNormal"/>
        <w:widowControl/>
        <w:ind w:firstLine="0"/>
        <w:jc w:val="both"/>
        <w:rPr>
          <w:rFonts w:ascii="Times New Roman" w:hAnsi="Times New Roman"/>
          <w:sz w:val="28"/>
        </w:rPr>
      </w:pPr>
      <w:r>
        <w:rPr>
          <w:rFonts w:ascii="Times New Roman" w:hAnsi="Times New Roman"/>
          <w:sz w:val="28"/>
        </w:rPr>
        <w:t>поселения  Павловского района                                                             А.А.Костюк</w:t>
      </w: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afd"/>
        <w:rPr>
          <w:rFonts w:ascii="Times New Roman" w:hAnsi="Times New Roman"/>
          <w:sz w:val="28"/>
        </w:rPr>
      </w:pPr>
    </w:p>
    <w:p w:rsidR="00987EED" w:rsidRDefault="00987EED" w:rsidP="00987EED">
      <w:pPr>
        <w:pStyle w:val="afd"/>
        <w:ind w:left="5103"/>
        <w:rPr>
          <w:rFonts w:ascii="Times New Roman" w:hAnsi="Times New Roman"/>
          <w:sz w:val="28"/>
        </w:rPr>
      </w:pPr>
    </w:p>
    <w:p w:rsidR="00987EED" w:rsidRDefault="00987EED" w:rsidP="00987EED">
      <w:pPr>
        <w:pStyle w:val="afd"/>
        <w:ind w:firstLine="851"/>
        <w:jc w:val="center"/>
        <w:rPr>
          <w:rFonts w:ascii="Times New Roman" w:hAnsi="Times New Roman"/>
          <w:sz w:val="28"/>
        </w:rPr>
      </w:pP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ConsNormal"/>
        <w:widowControl/>
        <w:ind w:firstLine="540"/>
        <w:jc w:val="both"/>
        <w:rPr>
          <w:rFonts w:ascii="Times New Roman" w:hAnsi="Times New Roman"/>
          <w:sz w:val="28"/>
        </w:rPr>
      </w:pPr>
    </w:p>
    <w:p w:rsidR="00987EED" w:rsidRDefault="00987EED" w:rsidP="00987EED">
      <w:pPr>
        <w:pStyle w:val="afd"/>
        <w:jc w:val="both"/>
        <w:rPr>
          <w:rFonts w:ascii="Times New Roman" w:hAnsi="Times New Roman"/>
          <w:sz w:val="28"/>
        </w:rPr>
      </w:pPr>
    </w:p>
    <w:p w:rsidR="009E3411" w:rsidRPr="00987EED" w:rsidRDefault="009E3411" w:rsidP="00987EED">
      <w:pPr>
        <w:rPr>
          <w:sz w:val="28"/>
          <w:szCs w:val="28"/>
        </w:rPr>
      </w:pPr>
    </w:p>
    <w:sectPr w:rsidR="009E3411" w:rsidRPr="00987EED" w:rsidSect="002F13D4">
      <w:headerReference w:type="default" r:id="rId34"/>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A47" w:rsidRDefault="00321A47" w:rsidP="002F13D4">
      <w:r>
        <w:separator/>
      </w:r>
    </w:p>
  </w:endnote>
  <w:endnote w:type="continuationSeparator" w:id="1">
    <w:p w:rsidR="00321A47" w:rsidRDefault="00321A47"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A47" w:rsidRDefault="00321A47" w:rsidP="002F13D4">
      <w:r>
        <w:separator/>
      </w:r>
    </w:p>
  </w:footnote>
  <w:footnote w:type="continuationSeparator" w:id="1">
    <w:p w:rsidR="00321A47" w:rsidRDefault="00321A47"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836DB9" w:rsidRDefault="009365CE">
        <w:pPr>
          <w:pStyle w:val="af3"/>
          <w:jc w:val="center"/>
        </w:pPr>
        <w:fldSimple w:instr="PAGE   \* MERGEFORMAT">
          <w:r w:rsidR="00987EED">
            <w:rPr>
              <w:noProof/>
            </w:rPr>
            <w:t>2</w:t>
          </w:r>
        </w:fldSimple>
      </w:p>
    </w:sdtContent>
  </w:sdt>
  <w:p w:rsidR="00836DB9" w:rsidRDefault="00836DB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633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2AFF"/>
    <w:rsid w:val="002C76F7"/>
    <w:rsid w:val="002D1102"/>
    <w:rsid w:val="002D13C6"/>
    <w:rsid w:val="002D2B9A"/>
    <w:rsid w:val="002D5A50"/>
    <w:rsid w:val="002D72D0"/>
    <w:rsid w:val="002E12E8"/>
    <w:rsid w:val="002E196F"/>
    <w:rsid w:val="002E3633"/>
    <w:rsid w:val="002E738D"/>
    <w:rsid w:val="002F13D4"/>
    <w:rsid w:val="002F177D"/>
    <w:rsid w:val="002F3F83"/>
    <w:rsid w:val="002F696C"/>
    <w:rsid w:val="00301FB9"/>
    <w:rsid w:val="00303637"/>
    <w:rsid w:val="003041F9"/>
    <w:rsid w:val="003050E5"/>
    <w:rsid w:val="003103EB"/>
    <w:rsid w:val="00315955"/>
    <w:rsid w:val="003163C4"/>
    <w:rsid w:val="003217F3"/>
    <w:rsid w:val="00321A47"/>
    <w:rsid w:val="003222B8"/>
    <w:rsid w:val="00323022"/>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0ABE"/>
    <w:rsid w:val="00361A6C"/>
    <w:rsid w:val="0036265D"/>
    <w:rsid w:val="003647B0"/>
    <w:rsid w:val="003657E1"/>
    <w:rsid w:val="00367CBB"/>
    <w:rsid w:val="00373D72"/>
    <w:rsid w:val="00376173"/>
    <w:rsid w:val="003765F0"/>
    <w:rsid w:val="00376D37"/>
    <w:rsid w:val="0038240D"/>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241E"/>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6DB9"/>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7170"/>
    <w:rsid w:val="009272DC"/>
    <w:rsid w:val="00931ED2"/>
    <w:rsid w:val="00935405"/>
    <w:rsid w:val="009365CE"/>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87EED"/>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6869"/>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1F02"/>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49ED"/>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987EED"/>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987EED"/>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consultantplus://offline/ref=4877D9329D1ED507F78C7EB7FE26D5DB4F90AADD2DF0D9640986477D154531FAD5E464E6C1D4IAe8H"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theme" Target="theme/theme1.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consultantplus://offline/ref=4877D9329D1ED507F78C7EB7FE26D5DB4F90AADD2DF0D9640986477D154531FAD5E464E6CED6IAe9H"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main?base=LAW;n=112715;fld=134;dst=1003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1AD0-FDEE-4DBE-9CB9-B5C5D03C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6977</TotalTime>
  <Pages>1</Pages>
  <Words>27361</Words>
  <Characters>155963</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Светлана</cp:lastModifiedBy>
  <cp:revision>615</cp:revision>
  <cp:lastPrinted>2015-10-30T14:00:00Z</cp:lastPrinted>
  <dcterms:created xsi:type="dcterms:W3CDTF">2011-08-03T10:01:00Z</dcterms:created>
  <dcterms:modified xsi:type="dcterms:W3CDTF">2017-02-16T05:30:00Z</dcterms:modified>
</cp:coreProperties>
</file>